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F5" w:rsidRPr="00035EF5" w:rsidRDefault="00035EF5" w:rsidP="00035EF5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noProof/>
          <w:sz w:val="26"/>
          <w:szCs w:val="26"/>
        </w:rPr>
        <w:drawing>
          <wp:inline distT="0" distB="0" distL="0" distR="0">
            <wp:extent cx="464185" cy="5645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035EF5">
        <w:rPr>
          <w:rFonts w:ascii="Times New Roman" w:eastAsia="Calibri" w:hAnsi="Times New Roman"/>
          <w:sz w:val="26"/>
          <w:szCs w:val="26"/>
          <w:lang w:eastAsia="ar-SA"/>
        </w:rPr>
        <w:t>АДМИНИСТРАЦИЯ ГОРОДА НОРИЛЬСКА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035EF5">
        <w:rPr>
          <w:rFonts w:ascii="Times New Roman" w:eastAsia="Calibri" w:hAnsi="Times New Roman"/>
          <w:sz w:val="26"/>
          <w:szCs w:val="26"/>
          <w:lang w:eastAsia="ar-SA"/>
        </w:rPr>
        <w:t>КРАСНОЯРСКОГО КРАЯ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035EF5" w:rsidRDefault="000B52AC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b/>
          <w:sz w:val="26"/>
          <w:szCs w:val="26"/>
          <w:lang w:eastAsia="ar-SA"/>
        </w:rPr>
        <w:t>РАСПОРЯЖЕНИЕ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035EF5" w:rsidRDefault="007A7B60" w:rsidP="008F13C4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sz w:val="26"/>
          <w:szCs w:val="26"/>
          <w:lang w:eastAsia="ar-SA"/>
        </w:rPr>
        <w:t>04.10.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>201</w:t>
      </w:r>
      <w:r w:rsidR="00492460">
        <w:rPr>
          <w:rFonts w:ascii="Times New Roman" w:eastAsia="Calibri" w:hAnsi="Times New Roman"/>
          <w:sz w:val="26"/>
          <w:szCs w:val="26"/>
          <w:lang w:eastAsia="ar-SA"/>
        </w:rPr>
        <w:t>7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 xml:space="preserve"> 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  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 xml:space="preserve">     </w:t>
      </w:r>
      <w:r>
        <w:rPr>
          <w:rFonts w:ascii="Times New Roman" w:eastAsia="Calibri" w:hAnsi="Times New Roman"/>
          <w:sz w:val="26"/>
          <w:szCs w:val="26"/>
          <w:lang w:eastAsia="ar-SA"/>
        </w:rPr>
        <w:t xml:space="preserve">  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 xml:space="preserve">   г. Норильск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   </w:t>
      </w:r>
      <w:r>
        <w:rPr>
          <w:rFonts w:ascii="Times New Roman" w:eastAsia="Calibri" w:hAnsi="Times New Roman"/>
          <w:sz w:val="26"/>
          <w:szCs w:val="26"/>
          <w:lang w:eastAsia="ar-SA"/>
        </w:rPr>
        <w:t xml:space="preserve">       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ar-SA"/>
        </w:rPr>
        <w:t>№ 5548</w:t>
      </w:r>
    </w:p>
    <w:p w:rsidR="00035EF5" w:rsidRDefault="00035EF5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7770E4" w:rsidRPr="00035EF5" w:rsidRDefault="007770E4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035EF5" w:rsidRPr="000C0632" w:rsidRDefault="005D7260" w:rsidP="005D726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</w:rPr>
        <w:t>О</w:t>
      </w:r>
      <w:r w:rsidR="00D82A78" w:rsidRPr="000C0632">
        <w:rPr>
          <w:rFonts w:ascii="Times New Roman" w:hAnsi="Times New Roman"/>
          <w:sz w:val="26"/>
          <w:szCs w:val="26"/>
        </w:rPr>
        <w:t xml:space="preserve"> стоимости содержания детей </w:t>
      </w:r>
      <w:r w:rsidRPr="000C0632">
        <w:rPr>
          <w:rFonts w:ascii="Times New Roman" w:hAnsi="Times New Roman"/>
          <w:sz w:val="26"/>
          <w:szCs w:val="26"/>
        </w:rPr>
        <w:t>в муниципальном бюджетном общеобразовательн</w:t>
      </w:r>
      <w:r w:rsidR="00D10086">
        <w:rPr>
          <w:rFonts w:ascii="Times New Roman" w:hAnsi="Times New Roman"/>
          <w:sz w:val="26"/>
          <w:szCs w:val="26"/>
        </w:rPr>
        <w:t>ом учреждении «Школа-интернат №</w:t>
      </w:r>
      <w:r w:rsidRPr="000C0632">
        <w:rPr>
          <w:rFonts w:ascii="Times New Roman" w:hAnsi="Times New Roman"/>
          <w:sz w:val="26"/>
          <w:szCs w:val="26"/>
        </w:rPr>
        <w:t>2»</w:t>
      </w:r>
    </w:p>
    <w:p w:rsidR="003F6584" w:rsidRPr="000C0632" w:rsidRDefault="003F6584" w:rsidP="003F658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724EC" w:rsidRPr="000C0632" w:rsidRDefault="007724EC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В целях применения единого подхода при реализации мероприятий социальной направленности по организации содержания детей в муниципальном бюджетном 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общеобразовательном учреждении «Школа-интернат </w:t>
      </w:r>
      <w:r w:rsidR="00D10086">
        <w:rPr>
          <w:rFonts w:ascii="Times New Roman" w:hAnsi="Times New Roman"/>
          <w:sz w:val="26"/>
          <w:szCs w:val="26"/>
          <w:lang w:eastAsia="ar-SA"/>
        </w:rPr>
        <w:t>№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2»</w:t>
      </w:r>
      <w:r w:rsidRPr="000C0632">
        <w:rPr>
          <w:rFonts w:ascii="Times New Roman" w:hAnsi="Times New Roman"/>
          <w:sz w:val="26"/>
          <w:szCs w:val="26"/>
          <w:lang w:eastAsia="ar-SA"/>
        </w:rPr>
        <w:t>, предусмотр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енных муниципальной программой «</w:t>
      </w:r>
      <w:r w:rsidRPr="000C0632">
        <w:rPr>
          <w:rFonts w:ascii="Times New Roman" w:hAnsi="Times New Roman"/>
          <w:sz w:val="26"/>
          <w:szCs w:val="26"/>
          <w:lang w:eastAsia="ar-SA"/>
        </w:rPr>
        <w:t>Развитие образо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вания»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, утвержденной 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>п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остановлением Администрации города Норильска на соответствующий финансовый год, а также в целях социальной поддержки детей, обучающихся в муниципальном бюджетном 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общеобразовательном учреждении «Школа-интернат №</w:t>
      </w:r>
      <w:r w:rsidR="00984D45" w:rsidRPr="000C0632">
        <w:rPr>
          <w:rFonts w:ascii="Times New Roman" w:hAnsi="Times New Roman"/>
          <w:sz w:val="26"/>
          <w:szCs w:val="26"/>
          <w:lang w:eastAsia="ar-SA"/>
        </w:rPr>
        <w:t>2»</w:t>
      </w:r>
      <w:r w:rsidR="00831C8F">
        <w:rPr>
          <w:rFonts w:ascii="Times New Roman" w:hAnsi="Times New Roman"/>
          <w:sz w:val="26"/>
          <w:szCs w:val="26"/>
          <w:lang w:eastAsia="ar-SA"/>
        </w:rPr>
        <w:t>,</w:t>
      </w:r>
    </w:p>
    <w:p w:rsidR="003B6B4F" w:rsidRPr="000C0632" w:rsidRDefault="003B6B4F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1. Муниципальному бюджетному о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бщеобразовательному учреждению «Школа-интернат № 2»</w:t>
      </w:r>
      <w:r w:rsidR="00984D45" w:rsidRPr="000C0632">
        <w:rPr>
          <w:rFonts w:ascii="Times New Roman" w:hAnsi="Times New Roman"/>
          <w:sz w:val="26"/>
          <w:szCs w:val="26"/>
          <w:lang w:eastAsia="ar-SA"/>
        </w:rPr>
        <w:t xml:space="preserve"> (далее </w:t>
      </w:r>
      <w:r w:rsidR="009C40D4">
        <w:rPr>
          <w:rFonts w:ascii="Times New Roman" w:hAnsi="Times New Roman"/>
          <w:sz w:val="26"/>
          <w:szCs w:val="26"/>
          <w:lang w:eastAsia="ar-SA"/>
        </w:rPr>
        <w:t>–</w:t>
      </w:r>
      <w:r w:rsidR="00984D45" w:rsidRPr="000C0632">
        <w:rPr>
          <w:rFonts w:ascii="Times New Roman" w:hAnsi="Times New Roman"/>
          <w:sz w:val="26"/>
          <w:szCs w:val="26"/>
          <w:lang w:eastAsia="ar-SA"/>
        </w:rPr>
        <w:t xml:space="preserve"> Школа-интернат №</w:t>
      </w:r>
      <w:r w:rsidR="00D10086">
        <w:rPr>
          <w:rFonts w:ascii="Times New Roman" w:hAnsi="Times New Roman"/>
          <w:sz w:val="26"/>
          <w:szCs w:val="26"/>
          <w:lang w:eastAsia="ar-SA"/>
        </w:rPr>
        <w:t>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) при организации содержания детей учитывать с </w:t>
      </w:r>
      <w:r w:rsidR="00FD09F2">
        <w:rPr>
          <w:rFonts w:ascii="Times New Roman" w:hAnsi="Times New Roman"/>
          <w:sz w:val="26"/>
          <w:szCs w:val="26"/>
          <w:lang w:eastAsia="ar-SA"/>
        </w:rPr>
        <w:t>01.09</w:t>
      </w:r>
      <w:r w:rsidRPr="000C0632">
        <w:rPr>
          <w:rFonts w:ascii="Times New Roman" w:hAnsi="Times New Roman"/>
          <w:sz w:val="26"/>
          <w:szCs w:val="26"/>
          <w:lang w:eastAsia="ar-SA"/>
        </w:rPr>
        <w:t>.2017: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1.1. Размер платы родителей (законных представителей) за содержание детей в Школе-интернат 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>№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 в период вне образовательного процесса в сумме 1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C0632">
        <w:rPr>
          <w:rFonts w:ascii="Times New Roman" w:hAnsi="Times New Roman"/>
          <w:sz w:val="26"/>
          <w:szCs w:val="26"/>
          <w:lang w:eastAsia="ar-SA"/>
        </w:rPr>
        <w:t>065,0 руб. в месяц за одного ребенка.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1.2. Следующие размеры стоимости питания: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1.2.1. Для приходящих (не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проживающих в Школе-интернат</w:t>
      </w:r>
      <w:r w:rsidR="003B6B4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>№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</w:t>
      </w:r>
      <w:r w:rsidR="003B6B4F" w:rsidRPr="000C0632">
        <w:rPr>
          <w:rFonts w:ascii="Times New Roman" w:hAnsi="Times New Roman"/>
          <w:sz w:val="26"/>
          <w:szCs w:val="26"/>
          <w:lang w:eastAsia="ar-SA"/>
        </w:rPr>
        <w:t>)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воспитанников,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обучающихся</w:t>
      </w:r>
      <w:r w:rsidRPr="000C0632">
        <w:rPr>
          <w:rFonts w:ascii="Times New Roman" w:hAnsi="Times New Roman"/>
          <w:sz w:val="26"/>
          <w:szCs w:val="26"/>
          <w:lang w:eastAsia="ar-SA"/>
        </w:rPr>
        <w:t>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завтрак для обучающихся 1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 xml:space="preserve"> –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9 классов, в том числе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щихся одинокими родителями)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97 руб. 29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классов, в том числе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из малообеспеченных семей, многодетных семей, детей одиноких родителей (обучающихся, воспитывающихся одинокими родителями), из семей, находящихся в социально опасном положении, обучающихся с ограниченными возможностями здоровья (далее - обучающиеся с 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ОВЗ)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111 руб. 35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классов, в том числе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воспитывающихся одинокими роди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телями), обучающихся с ОВЗ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192 руб. 24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классов, в том числе из малообеспеченных семей, многодетных семей, детей одиноких родителей (обучающихся, воспитываю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щихся одинокими родителями)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35 руб. 75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классов, в том числе из малообеспеченных семей, многодетных семей, детей одиноких родителей (обучающихся, </w:t>
      </w:r>
      <w:r w:rsidRPr="000C0632">
        <w:rPr>
          <w:rFonts w:ascii="Times New Roman" w:hAnsi="Times New Roman"/>
          <w:sz w:val="26"/>
          <w:szCs w:val="26"/>
          <w:lang w:eastAsia="ar-SA"/>
        </w:rPr>
        <w:lastRenderedPageBreak/>
        <w:t xml:space="preserve">воспитывающихся 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одинокими родителями)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117 руб. 69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классов, в том числе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щихся одинокими родителями)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C7AD8" w:rsidRPr="000C0632">
        <w:rPr>
          <w:rFonts w:ascii="Times New Roman" w:hAnsi="Times New Roman"/>
          <w:sz w:val="26"/>
          <w:szCs w:val="26"/>
          <w:lang w:eastAsia="ar-SA"/>
        </w:rPr>
        <w:t xml:space="preserve"> 41 руб. 44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1.2.2. Для обучающихся 1 - 9 классов из числа детей с ОВЗ, детей-сирот, детей, оставшихся без попечения родителей, пр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оживающих в Школе-интернат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>№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2, в дни, кроме выходных, праздничны</w:t>
      </w:r>
      <w:r w:rsidR="00F37371" w:rsidRPr="000C0632">
        <w:rPr>
          <w:rFonts w:ascii="Times New Roman" w:hAnsi="Times New Roman"/>
          <w:sz w:val="26"/>
          <w:szCs w:val="26"/>
          <w:lang w:eastAsia="ar-SA"/>
        </w:rPr>
        <w:t xml:space="preserve">х и каникулярных дней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37371" w:rsidRPr="000C0632">
        <w:rPr>
          <w:rFonts w:ascii="Times New Roman" w:hAnsi="Times New Roman"/>
          <w:sz w:val="26"/>
          <w:szCs w:val="26"/>
          <w:lang w:eastAsia="ar-SA"/>
        </w:rPr>
        <w:t xml:space="preserve"> 595 руб. 76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в том числе:</w:t>
      </w:r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97 руб. 29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111 руб. 35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обед – 192 руб. 24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35 руб. 75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117 руб. 69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41 руб. 44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1.2.3. Для обучающихся 1 - 9 классов из числа детей с ОВЗ, детей-сирот, детей, оставшихся без попечения родителей,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проживающих в Школе-интернат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>№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 в выходные, праз</w:t>
      </w:r>
      <w:r w:rsidR="00F37371" w:rsidRPr="000C0632">
        <w:rPr>
          <w:rFonts w:ascii="Times New Roman" w:hAnsi="Times New Roman"/>
          <w:sz w:val="26"/>
          <w:szCs w:val="26"/>
          <w:lang w:eastAsia="ar-SA"/>
        </w:rPr>
        <w:t xml:space="preserve">дничные и каникулярные дни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37371" w:rsidRPr="000C0632">
        <w:rPr>
          <w:rFonts w:ascii="Times New Roman" w:hAnsi="Times New Roman"/>
          <w:sz w:val="26"/>
          <w:szCs w:val="26"/>
          <w:lang w:eastAsia="ar-SA"/>
        </w:rPr>
        <w:t xml:space="preserve"> 655 руб. 34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в том числе: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F37371" w:rsidRPr="000C0632">
        <w:rPr>
          <w:rFonts w:ascii="Times New Roman" w:hAnsi="Times New Roman"/>
          <w:sz w:val="26"/>
          <w:szCs w:val="26"/>
          <w:lang w:eastAsia="ar-SA"/>
        </w:rPr>
        <w:t>к – 107 руб. 02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122 руб. 49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211 руб. 46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3737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39 руб. 33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436B3C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 – 129 руб. 46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436B3C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руб.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1.3. Освобождение от платы за питание обучающихся из малообеспеченных семей, среднедушевой доход которых равен или ниже величины прожиточного минимума, установленной постановлением Правительства Красноярского края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на душу населения для первой группы территорий Красноярского края (далее - ВПМ).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="00B25240">
        <w:rPr>
          <w:rFonts w:ascii="Times New Roman" w:hAnsi="Times New Roman"/>
          <w:sz w:val="26"/>
          <w:szCs w:val="26"/>
          <w:lang w:eastAsia="ar-SA"/>
        </w:rPr>
        <w:t>Ш</w:t>
      </w:r>
      <w:r w:rsidR="00C96072">
        <w:rPr>
          <w:rFonts w:ascii="Times New Roman" w:hAnsi="Times New Roman"/>
          <w:sz w:val="26"/>
          <w:szCs w:val="26"/>
          <w:lang w:eastAsia="ar-SA"/>
        </w:rPr>
        <w:t>коле –</w:t>
      </w:r>
      <w:r w:rsidR="00B25240">
        <w:rPr>
          <w:rFonts w:ascii="Times New Roman" w:hAnsi="Times New Roman"/>
          <w:sz w:val="26"/>
          <w:szCs w:val="26"/>
          <w:lang w:eastAsia="ar-SA"/>
        </w:rPr>
        <w:t xml:space="preserve"> интерна</w:t>
      </w:r>
      <w:r w:rsidR="00C96072">
        <w:rPr>
          <w:rFonts w:ascii="Times New Roman" w:hAnsi="Times New Roman"/>
          <w:sz w:val="26"/>
          <w:szCs w:val="26"/>
          <w:lang w:eastAsia="ar-SA"/>
        </w:rPr>
        <w:t>т</w:t>
      </w:r>
      <w:r w:rsidR="00B2524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25FD4">
        <w:rPr>
          <w:rFonts w:ascii="Times New Roman" w:hAnsi="Times New Roman"/>
          <w:sz w:val="26"/>
          <w:szCs w:val="26"/>
          <w:lang w:eastAsia="ar-SA"/>
        </w:rPr>
        <w:t>№</w:t>
      </w:r>
      <w:r w:rsidR="00B25240">
        <w:rPr>
          <w:rFonts w:ascii="Times New Roman" w:hAnsi="Times New Roman"/>
          <w:sz w:val="26"/>
          <w:szCs w:val="26"/>
          <w:lang w:eastAsia="ar-SA"/>
        </w:rPr>
        <w:t>2 д</w:t>
      </w:r>
      <w:r w:rsidRPr="000C0632">
        <w:rPr>
          <w:rFonts w:ascii="Times New Roman" w:hAnsi="Times New Roman"/>
          <w:sz w:val="26"/>
          <w:szCs w:val="26"/>
          <w:lang w:eastAsia="ar-SA"/>
        </w:rPr>
        <w:t>овести до сведения родителей (законных представителе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й) обучающихся </w:t>
      </w:r>
      <w:r w:rsidRPr="000C0632">
        <w:rPr>
          <w:rFonts w:ascii="Times New Roman" w:hAnsi="Times New Roman"/>
          <w:sz w:val="26"/>
          <w:szCs w:val="26"/>
          <w:lang w:eastAsia="ar-SA"/>
        </w:rPr>
        <w:t>размеры стоимости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питания, подлежащие оплате с </w:t>
      </w:r>
      <w:r w:rsidR="00FD09F2">
        <w:rPr>
          <w:rFonts w:ascii="Times New Roman" w:hAnsi="Times New Roman"/>
          <w:sz w:val="26"/>
          <w:szCs w:val="26"/>
          <w:lang w:eastAsia="ar-SA"/>
        </w:rPr>
        <w:t>01.09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>.2017</w:t>
      </w:r>
      <w:r w:rsidRPr="000C0632">
        <w:rPr>
          <w:rFonts w:ascii="Times New Roman" w:hAnsi="Times New Roman"/>
          <w:sz w:val="26"/>
          <w:szCs w:val="26"/>
          <w:lang w:eastAsia="ar-SA"/>
        </w:rPr>
        <w:t>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2.1. За счет средств родителей (законных представителей), за исключением родителей (законных представителей), указанных в пунктах 2.2, 2.3 настоящего 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>р</w:t>
      </w:r>
      <w:r w:rsidRPr="000C0632">
        <w:rPr>
          <w:rFonts w:ascii="Times New Roman" w:hAnsi="Times New Roman"/>
          <w:sz w:val="26"/>
          <w:szCs w:val="26"/>
          <w:lang w:eastAsia="ar-SA"/>
        </w:rPr>
        <w:t>аспоряжения: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к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97 руб. 29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горячий завтрак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111 руб. 35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обед о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192 руб. 24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полдни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к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35 руб. 75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117 руб. 69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ужи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н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36B3C" w:rsidRPr="000C0632">
        <w:rPr>
          <w:rFonts w:ascii="Times New Roman" w:hAnsi="Times New Roman"/>
          <w:sz w:val="26"/>
          <w:szCs w:val="26"/>
          <w:lang w:eastAsia="ar-SA"/>
        </w:rPr>
        <w:t xml:space="preserve"> 41 руб. 44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2.2. За счет средств родителей (законных представителей) обучающихся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из многодетных семей, детей одиноких родителей (обучающихся, воспитывающихся одинокими родителями), среднедушевой доход которых не превышает 1.25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а)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от 6 до 11 лет включительно г</w:t>
      </w:r>
      <w:r w:rsidR="00F956E1" w:rsidRPr="000C0632">
        <w:rPr>
          <w:rFonts w:ascii="Times New Roman" w:hAnsi="Times New Roman"/>
          <w:sz w:val="26"/>
          <w:szCs w:val="26"/>
          <w:lang w:eastAsia="ar-SA"/>
        </w:rPr>
        <w:t xml:space="preserve">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956E1" w:rsidRPr="000C0632">
        <w:rPr>
          <w:rFonts w:ascii="Times New Roman" w:hAnsi="Times New Roman"/>
          <w:sz w:val="26"/>
          <w:szCs w:val="26"/>
          <w:lang w:eastAsia="ar-SA"/>
        </w:rPr>
        <w:t xml:space="preserve"> 29 руб. 19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</w:t>
      </w:r>
      <w:r w:rsidR="00F956E1" w:rsidRPr="000C0632">
        <w:rPr>
          <w:rFonts w:ascii="Times New Roman" w:hAnsi="Times New Roman"/>
          <w:sz w:val="26"/>
          <w:szCs w:val="26"/>
          <w:lang w:eastAsia="ar-SA"/>
        </w:rPr>
        <w:t xml:space="preserve">ключительно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956E1" w:rsidRPr="000C0632">
        <w:rPr>
          <w:rFonts w:ascii="Times New Roman" w:hAnsi="Times New Roman"/>
          <w:sz w:val="26"/>
          <w:szCs w:val="26"/>
          <w:lang w:eastAsia="ar-SA"/>
        </w:rPr>
        <w:t xml:space="preserve"> 27 руб. 61 </w:t>
      </w:r>
      <w:r w:rsidR="00E55461" w:rsidRPr="000C0632">
        <w:rPr>
          <w:rFonts w:ascii="Times New Roman" w:hAnsi="Times New Roman"/>
          <w:sz w:val="26"/>
          <w:szCs w:val="26"/>
          <w:lang w:eastAsia="ar-SA"/>
        </w:rPr>
        <w:t>коп</w:t>
      </w:r>
      <w:r w:rsidRPr="000C0632">
        <w:rPr>
          <w:rFonts w:ascii="Times New Roman" w:hAnsi="Times New Roman"/>
          <w:sz w:val="26"/>
          <w:szCs w:val="26"/>
          <w:lang w:eastAsia="ar-SA"/>
        </w:rPr>
        <w:t>;</w:t>
      </w:r>
    </w:p>
    <w:p w:rsidR="003F6584" w:rsidRPr="000C0632" w:rsidRDefault="00E5546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33 руб. 41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E5546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57 руб. 67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E5546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 руб. 7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3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E5546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lastRenderedPageBreak/>
        <w:t xml:space="preserve">- ужин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35 руб. 31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E5546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12 руб. 43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б) для обучающихся 5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 xml:space="preserve">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 xml:space="preserve"> 29 руб. 19 коп; </w:t>
      </w:r>
      <w:r w:rsidRPr="000C0632">
        <w:rPr>
          <w:rFonts w:ascii="Times New Roman" w:hAnsi="Times New Roman"/>
          <w:sz w:val="26"/>
          <w:szCs w:val="26"/>
          <w:lang w:eastAsia="ar-SA"/>
        </w:rPr>
        <w:t>от 12 до 18 лет в</w:t>
      </w:r>
      <w:r w:rsidR="00AA5C96" w:rsidRPr="000C0632">
        <w:rPr>
          <w:rFonts w:ascii="Times New Roman" w:hAnsi="Times New Roman"/>
          <w:sz w:val="26"/>
          <w:szCs w:val="26"/>
          <w:lang w:eastAsia="ar-SA"/>
        </w:rPr>
        <w:t xml:space="preserve">ключительно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AA5C96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</w:t>
      </w:r>
      <w:r w:rsidR="00AA5C96" w:rsidRPr="000C0632">
        <w:rPr>
          <w:rFonts w:ascii="Times New Roman" w:hAnsi="Times New Roman"/>
          <w:sz w:val="26"/>
          <w:szCs w:val="26"/>
          <w:lang w:eastAsia="ar-SA"/>
        </w:rPr>
        <w:t>оп.,</w:t>
      </w:r>
      <w:proofErr w:type="gramEnd"/>
      <w:r w:rsidR="00AA5C96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33 руб. 41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57 руб. 67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 руб. 7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3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35 руб. 31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12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ру</w:t>
      </w:r>
      <w:r w:rsidRPr="000C0632">
        <w:rPr>
          <w:rFonts w:ascii="Times New Roman" w:hAnsi="Times New Roman"/>
          <w:sz w:val="26"/>
          <w:szCs w:val="26"/>
          <w:lang w:eastAsia="ar-SA"/>
        </w:rPr>
        <w:t>б. 43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2.3. За счет средств родителей (законных представителей) обучающихся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Pr="000C0632">
        <w:rPr>
          <w:rFonts w:ascii="Times New Roman" w:hAnsi="Times New Roman"/>
          <w:sz w:val="26"/>
          <w:szCs w:val="26"/>
          <w:lang w:eastAsia="ar-SA"/>
        </w:rPr>
        <w:t>из многодетных семей, детей одиноких родителей (обучающихся, воспитывающихся одинокими родителями), среднедушевой доход которых не превышает 1.5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а)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классов:</w:t>
      </w:r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48 руб. 65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55 руб. 68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96 руб. 12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17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руб. 88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58 руб. 85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AA5C96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20 руб. 72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2.4. За счет средств бюджета муниципального образования город Норильск: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2.4.1. </w:t>
      </w:r>
      <w:r w:rsidR="007724EC" w:rsidRPr="000C0632">
        <w:rPr>
          <w:rFonts w:ascii="Times New Roman" w:hAnsi="Times New Roman"/>
          <w:sz w:val="26"/>
          <w:szCs w:val="26"/>
          <w:lang w:eastAsia="ar-SA"/>
        </w:rPr>
        <w:t>Обучающихся и</w:t>
      </w:r>
      <w:r w:rsidRPr="000C0632">
        <w:rPr>
          <w:rFonts w:ascii="Times New Roman" w:hAnsi="Times New Roman"/>
          <w:sz w:val="26"/>
          <w:szCs w:val="26"/>
          <w:lang w:eastAsia="ar-SA"/>
        </w:rPr>
        <w:t>з многодетных семей, детей одиноких родителей (обучающихся, воспитывающихся одинокими родителями), среднедушевой доход которых не превышает 1.25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 классо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в (от 6 до 11 лет включительно)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6 руб. 76 </w:t>
      </w:r>
      <w:proofErr w:type="gramStart"/>
      <w:r w:rsidR="0025349E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обучающихся 5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(до 11 ле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т включительно)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  <w:t>–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>6 руб. 76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горячий завтрак дл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77 руб. 94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обед для обучающ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134 руб. 57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полдник для обучающих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25 руб. 02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-ужин дл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82 руб. 38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ужин (сонник) дл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5349E" w:rsidRPr="000C0632">
        <w:rPr>
          <w:rFonts w:ascii="Times New Roman" w:hAnsi="Times New Roman"/>
          <w:sz w:val="26"/>
          <w:szCs w:val="26"/>
          <w:lang w:eastAsia="ar-SA"/>
        </w:rPr>
        <w:t xml:space="preserve"> 29 руб. 01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2.4.2.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 xml:space="preserve">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и</w:t>
      </w:r>
      <w:r w:rsidRPr="000C0632">
        <w:rPr>
          <w:rFonts w:ascii="Times New Roman" w:hAnsi="Times New Roman"/>
          <w:sz w:val="26"/>
          <w:szCs w:val="26"/>
          <w:lang w:eastAsia="ar-SA"/>
        </w:rPr>
        <w:t>з многодетных семей, детей одиноких родителей (обучающихся, воспитывающихся одинокими родителями), среднедушевой доход которых не превышает 1.5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завтрак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F061E" w:rsidRPr="000C0632">
        <w:rPr>
          <w:rFonts w:ascii="Times New Roman" w:hAnsi="Times New Roman"/>
          <w:sz w:val="26"/>
          <w:szCs w:val="26"/>
          <w:lang w:eastAsia="ar-SA"/>
        </w:rPr>
        <w:t>– 48 руб. 64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>– 55 руб. 67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 xml:space="preserve"> 96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ру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>б. 12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 xml:space="preserve"> 17 руб. 87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 xml:space="preserve"> 58 руб. 84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8E1545" w:rsidRPr="000C0632">
        <w:rPr>
          <w:rFonts w:ascii="Times New Roman" w:hAnsi="Times New Roman"/>
          <w:sz w:val="26"/>
          <w:szCs w:val="26"/>
          <w:lang w:eastAsia="ar-SA"/>
        </w:rPr>
        <w:t xml:space="preserve"> 20 руб. 72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2.4.3.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Обучающихся и</w:t>
      </w:r>
      <w:r w:rsidRPr="000C0632">
        <w:rPr>
          <w:rFonts w:ascii="Times New Roman" w:hAnsi="Times New Roman"/>
          <w:sz w:val="26"/>
          <w:szCs w:val="26"/>
          <w:lang w:eastAsia="ar-SA"/>
        </w:rPr>
        <w:t>з семей, среднедушевой доход которых ниже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35 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>оп.;</w:t>
      </w:r>
      <w:proofErr w:type="gramEnd"/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от 12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лет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о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т 12 до 18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для обучающ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ихся 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35 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для 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– 111 руб. 35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обед для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обучающихся 1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192 руб. 24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lastRenderedPageBreak/>
        <w:t>- полдник дл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35 руб. 75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 для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- 117 руб. 69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ужин (сонник) дл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– 41 руб. 44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2.4.4. Из семей, находящихся в социально опасном положении: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35 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>оп.,</w:t>
      </w:r>
      <w:proofErr w:type="gramEnd"/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>о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CA2C37" w:rsidRPr="000C0632">
        <w:rPr>
          <w:rFonts w:ascii="Times New Roman" w:hAnsi="Times New Roman"/>
          <w:sz w:val="26"/>
          <w:szCs w:val="26"/>
          <w:lang w:eastAsia="ar-SA"/>
        </w:rPr>
        <w:t xml:space="preserve"> 35 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2.4.5. Обучающихся с ОВЗ: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от 6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35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>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>оп.,</w:t>
      </w:r>
      <w:proofErr w:type="gramEnd"/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>о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27 руб. 61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35 руб. 95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д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>о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т 6 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100 руб. 20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87 руб. 72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д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>о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т 12 до 18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87 руб. 72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>п.,</w:t>
      </w:r>
      <w:proofErr w:type="gramEnd"/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до 1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1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 xml:space="preserve"> 100 руб. 20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коп</w:t>
      </w:r>
      <w:r w:rsidR="00DA0CF0" w:rsidRPr="000C0632">
        <w:rPr>
          <w:rFonts w:ascii="Times New Roman" w:hAnsi="Times New Roman"/>
          <w:sz w:val="26"/>
          <w:szCs w:val="26"/>
          <w:lang w:eastAsia="ar-SA"/>
        </w:rPr>
        <w:t>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2.5. За счет средств бюджета Красноярского края: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2.5.1.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Обучающихся и</w:t>
      </w:r>
      <w:r w:rsidRPr="000C0632">
        <w:rPr>
          <w:rFonts w:ascii="Times New Roman" w:hAnsi="Times New Roman"/>
          <w:sz w:val="26"/>
          <w:szCs w:val="26"/>
          <w:lang w:eastAsia="ar-SA"/>
        </w:rPr>
        <w:t>з многодетных семей, детей одиноких родителей (обучающихся, воспитывающихся одинокими родителями), среднедушевой доход которых не превышает 1.25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</w:t>
      </w:r>
      <w:r w:rsidR="00245F6E" w:rsidRPr="000C0632">
        <w:rPr>
          <w:rFonts w:ascii="Times New Roman" w:hAnsi="Times New Roman"/>
          <w:sz w:val="26"/>
          <w:szCs w:val="26"/>
          <w:lang w:eastAsia="ar-SA"/>
        </w:rPr>
        <w:t xml:space="preserve">втрак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245F6E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</w:t>
      </w:r>
      <w:r w:rsidR="004D7B26" w:rsidRPr="000C0632">
        <w:rPr>
          <w:rFonts w:ascii="Times New Roman" w:hAnsi="Times New Roman"/>
          <w:sz w:val="26"/>
          <w:szCs w:val="26"/>
          <w:lang w:eastAsia="ar-SA"/>
        </w:rPr>
        <w:t xml:space="preserve">ак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D7B26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2.5.2.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Обучающихся и</w:t>
      </w:r>
      <w:r w:rsidRPr="000C0632">
        <w:rPr>
          <w:rFonts w:ascii="Times New Roman" w:hAnsi="Times New Roman"/>
          <w:sz w:val="26"/>
          <w:szCs w:val="26"/>
          <w:lang w:eastAsia="ar-SA"/>
        </w:rPr>
        <w:t>з семей, среднедушевой доход которых ниже ВПМ: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4D7B26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4D7B26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6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2.5.3. </w:t>
      </w:r>
      <w:r w:rsidR="00C637A2" w:rsidRPr="000C0632">
        <w:rPr>
          <w:rFonts w:ascii="Times New Roman" w:hAnsi="Times New Roman"/>
          <w:sz w:val="26"/>
          <w:szCs w:val="26"/>
          <w:lang w:eastAsia="ar-SA"/>
        </w:rPr>
        <w:t>Обучающихся и</w:t>
      </w:r>
      <w:r w:rsidRPr="000C0632">
        <w:rPr>
          <w:rFonts w:ascii="Times New Roman" w:hAnsi="Times New Roman"/>
          <w:sz w:val="26"/>
          <w:szCs w:val="26"/>
          <w:lang w:eastAsia="ar-SA"/>
        </w:rPr>
        <w:t>з семей, находящихся в социально опасном положении: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2.5.4. Обучающихся с ОВЗ: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завтра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к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12 до 18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69 руб. 68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61 руб. 34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д для обучающихся 1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4 классов 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от 6 до 11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92 руб. 04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104 руб. 52 коп.;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горячий обе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д для обучающихся 5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E47003" w:rsidRPr="000C0632">
        <w:rPr>
          <w:rFonts w:ascii="Times New Roman" w:hAnsi="Times New Roman"/>
          <w:sz w:val="26"/>
          <w:szCs w:val="26"/>
          <w:lang w:eastAsia="ar-SA"/>
        </w:rPr>
        <w:t xml:space="preserve"> 9 классов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от 12 до 18 лет включительно </w:t>
      </w:r>
      <w:r w:rsidR="007C17A3" w:rsidRPr="000C0632">
        <w:rPr>
          <w:rFonts w:ascii="Times New Roman" w:hAnsi="Times New Roman"/>
          <w:sz w:val="26"/>
          <w:szCs w:val="26"/>
          <w:lang w:eastAsia="ar-SA"/>
        </w:rPr>
        <w:br/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104 руб. 52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коп.,</w:t>
      </w:r>
      <w:proofErr w:type="gramEnd"/>
      <w:r w:rsidRPr="000C0632">
        <w:rPr>
          <w:rFonts w:ascii="Times New Roman" w:hAnsi="Times New Roman"/>
          <w:sz w:val="26"/>
          <w:szCs w:val="26"/>
          <w:lang w:eastAsia="ar-SA"/>
        </w:rPr>
        <w:t xml:space="preserve"> до 11 лет включительно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92 руб. 04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3. </w:t>
      </w:r>
      <w:r w:rsidR="00336EA7">
        <w:rPr>
          <w:rFonts w:ascii="Times New Roman" w:hAnsi="Times New Roman"/>
          <w:sz w:val="26"/>
          <w:szCs w:val="26"/>
          <w:lang w:eastAsia="ar-SA"/>
        </w:rPr>
        <w:t>Финансирование п</w:t>
      </w:r>
      <w:r w:rsidRPr="000C0632">
        <w:rPr>
          <w:rFonts w:ascii="Times New Roman" w:hAnsi="Times New Roman"/>
          <w:sz w:val="26"/>
          <w:szCs w:val="26"/>
          <w:lang w:eastAsia="ar-SA"/>
        </w:rPr>
        <w:t>итани</w:t>
      </w:r>
      <w:r w:rsidR="00336EA7">
        <w:rPr>
          <w:rFonts w:ascii="Times New Roman" w:hAnsi="Times New Roman"/>
          <w:sz w:val="26"/>
          <w:szCs w:val="26"/>
          <w:lang w:eastAsia="ar-SA"/>
        </w:rPr>
        <w:t>я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детей-сирот, детей оставшихся без по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печения родителей, </w:t>
      </w:r>
      <w:r w:rsidRPr="000C0632">
        <w:rPr>
          <w:rFonts w:ascii="Times New Roman" w:hAnsi="Times New Roman"/>
          <w:sz w:val="26"/>
          <w:szCs w:val="26"/>
          <w:lang w:eastAsia="ar-SA"/>
        </w:rPr>
        <w:t>про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живающих в Школе-интернат №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</w:t>
      </w:r>
      <w:r w:rsidR="00336EA7">
        <w:rPr>
          <w:rFonts w:ascii="Times New Roman" w:hAnsi="Times New Roman"/>
          <w:sz w:val="26"/>
          <w:szCs w:val="26"/>
          <w:lang w:eastAsia="ar-SA"/>
        </w:rPr>
        <w:t>,</w:t>
      </w:r>
      <w:r w:rsidR="00E22141">
        <w:rPr>
          <w:rFonts w:ascii="Times New Roman" w:hAnsi="Times New Roman"/>
          <w:sz w:val="26"/>
          <w:szCs w:val="26"/>
          <w:lang w:eastAsia="ar-SA"/>
        </w:rPr>
        <w:t xml:space="preserve"> производить</w:t>
      </w:r>
      <w:r w:rsidR="001750B2">
        <w:rPr>
          <w:rFonts w:ascii="Times New Roman" w:hAnsi="Times New Roman"/>
          <w:sz w:val="26"/>
          <w:szCs w:val="26"/>
          <w:lang w:eastAsia="ar-SA"/>
        </w:rPr>
        <w:t xml:space="preserve"> в следующих размерах</w:t>
      </w:r>
      <w:r w:rsidRPr="000C0632">
        <w:rPr>
          <w:rFonts w:ascii="Times New Roman" w:hAnsi="Times New Roman"/>
          <w:sz w:val="26"/>
          <w:szCs w:val="26"/>
          <w:lang w:eastAsia="ar-SA"/>
        </w:rPr>
        <w:t>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3.1. В дни</w:t>
      </w:r>
      <w:r w:rsidR="001750B2">
        <w:rPr>
          <w:rFonts w:ascii="Times New Roman" w:hAnsi="Times New Roman"/>
          <w:sz w:val="26"/>
          <w:szCs w:val="26"/>
          <w:lang w:eastAsia="ar-SA"/>
        </w:rPr>
        <w:t>,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кроме выходных, праздничных и каникулярных дней: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3.1.1. За счет средств бюджета муниципального образования город Норильск:</w:t>
      </w:r>
    </w:p>
    <w:p w:rsidR="003F6584" w:rsidRPr="000C0632" w:rsidRDefault="00016C6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15 руб. 63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245F6E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lastRenderedPageBreak/>
        <w:t xml:space="preserve">- второй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17</w:t>
      </w:r>
      <w:r w:rsidR="00F8717D" w:rsidRPr="000C0632">
        <w:rPr>
          <w:rFonts w:ascii="Times New Roman" w:hAnsi="Times New Roman"/>
          <w:sz w:val="26"/>
          <w:szCs w:val="26"/>
          <w:lang w:eastAsia="ar-SA"/>
        </w:rPr>
        <w:t xml:space="preserve"> руб. 90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</w:t>
      </w:r>
      <w:r w:rsidR="00F8717D" w:rsidRPr="000C0632">
        <w:rPr>
          <w:rFonts w:ascii="Times New Roman" w:hAnsi="Times New Roman"/>
          <w:sz w:val="26"/>
          <w:szCs w:val="26"/>
          <w:lang w:eastAsia="ar-SA"/>
        </w:rPr>
        <w:t xml:space="preserve">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="00F8717D" w:rsidRPr="000C0632">
        <w:rPr>
          <w:rFonts w:ascii="Times New Roman" w:hAnsi="Times New Roman"/>
          <w:sz w:val="26"/>
          <w:szCs w:val="26"/>
          <w:lang w:eastAsia="ar-SA"/>
        </w:rPr>
        <w:t xml:space="preserve"> 30 руб. 89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полдник – 5 руб. 75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 – 18 руб. 91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41 руб. 44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3.1.2. За счет средств бюджета Красноярского края:</w:t>
      </w:r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81 руб. 66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93 руб. 45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161 руб. 35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30 руб. 00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F8717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 – 98 руб. 78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3.2. В выходные, праздничные и каникулярные дни: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3.2.1. За счет средств бюджета муниципального образования город Норильск:</w:t>
      </w:r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17 руб. 20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горячий завтрак – 19 руб. 69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33 руб. 98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6 руб. 33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ужин – 20 руб. 80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45 руб. 58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F6584" w:rsidRPr="000C0632" w:rsidRDefault="003F6584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3.2.2. За счет средств бюджета Красноярского края:</w:t>
      </w:r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89 руб. 82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102 руб. 80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177 руб. 48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33 руб. 00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F6584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108 руб. 66</w:t>
      </w:r>
      <w:r w:rsidR="003F6584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F6584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0760C1" w:rsidRPr="000C0632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1750B2">
        <w:rPr>
          <w:rFonts w:ascii="Times New Roman" w:hAnsi="Times New Roman"/>
          <w:sz w:val="26"/>
          <w:szCs w:val="26"/>
          <w:lang w:eastAsia="ar-SA"/>
        </w:rPr>
        <w:t>Финансирование п</w:t>
      </w:r>
      <w:r w:rsidR="000760C1" w:rsidRPr="000C0632">
        <w:rPr>
          <w:rFonts w:ascii="Times New Roman" w:hAnsi="Times New Roman"/>
          <w:sz w:val="26"/>
          <w:szCs w:val="26"/>
          <w:lang w:eastAsia="ar-SA"/>
        </w:rPr>
        <w:t>итани</w:t>
      </w:r>
      <w:r w:rsidR="001750B2">
        <w:rPr>
          <w:rFonts w:ascii="Times New Roman" w:hAnsi="Times New Roman"/>
          <w:sz w:val="26"/>
          <w:szCs w:val="26"/>
          <w:lang w:eastAsia="ar-SA"/>
        </w:rPr>
        <w:t>я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детей с ОВЗ, проживающих в Школе-интернат </w:t>
      </w:r>
      <w:r w:rsidR="001750B2">
        <w:rPr>
          <w:rFonts w:ascii="Times New Roman" w:hAnsi="Times New Roman"/>
          <w:sz w:val="26"/>
          <w:szCs w:val="26"/>
          <w:lang w:eastAsia="ar-SA"/>
        </w:rPr>
        <w:br/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№ 2</w:t>
      </w:r>
      <w:r w:rsidR="001750B2">
        <w:rPr>
          <w:rFonts w:ascii="Times New Roman" w:hAnsi="Times New Roman"/>
          <w:sz w:val="26"/>
          <w:szCs w:val="26"/>
          <w:lang w:eastAsia="ar-SA"/>
        </w:rPr>
        <w:t>, производить в следующих размерах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:</w:t>
      </w:r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.1. В дни</w:t>
      </w:r>
      <w:r w:rsidR="001750B2">
        <w:rPr>
          <w:rFonts w:ascii="Times New Roman" w:hAnsi="Times New Roman"/>
          <w:sz w:val="26"/>
          <w:szCs w:val="26"/>
          <w:lang w:eastAsia="ar-SA"/>
        </w:rPr>
        <w:t>,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кроме выходных, праздничных и каникулярных дней:</w:t>
      </w:r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.1.1. За счет средств бюджета муниципального образования город Норильск:</w:t>
      </w:r>
    </w:p>
    <w:p w:rsidR="00352D6F" w:rsidRPr="000C0632" w:rsidRDefault="000760C1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24 руб. 93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352D6F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</w:t>
      </w:r>
      <w:r w:rsidR="000760C1" w:rsidRPr="000C0632">
        <w:rPr>
          <w:rFonts w:ascii="Times New Roman" w:hAnsi="Times New Roman"/>
          <w:sz w:val="26"/>
          <w:szCs w:val="26"/>
          <w:lang w:eastAsia="ar-SA"/>
        </w:rPr>
        <w:t xml:space="preserve"> второй горячий завтрак – 28 руб. 54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49 руб. 27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 руб. 16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30 руб. 16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41 руб. 44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.1.2. За счет средств бюджета Красноярского края:</w:t>
      </w:r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72 руб. 36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82 руб. 81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142 руб. 97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26 руб. 59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87 руб. 53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.2. В выходные, праздничные и каникулярные дни:</w:t>
      </w:r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.2.1. За счет средств бюджета муниципального образования город Норильск:</w:t>
      </w:r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27 руб. 42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CB3CD5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второй горячий завтрак –</w:t>
      </w:r>
      <w:r w:rsidR="00BE7C63" w:rsidRPr="000C0632">
        <w:rPr>
          <w:rFonts w:ascii="Times New Roman" w:hAnsi="Times New Roman"/>
          <w:sz w:val="26"/>
          <w:szCs w:val="26"/>
          <w:lang w:eastAsia="ar-SA"/>
        </w:rPr>
        <w:t xml:space="preserve"> 31 руб. 40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54 руб. 19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>- полдник – 10 руб. 08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33 руб. 18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BE7C63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ужин (сонник)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45 руб. 58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352D6F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4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>.2.2. За счет средств бюджета Красноярского края:</w:t>
      </w:r>
    </w:p>
    <w:p w:rsidR="00352D6F" w:rsidRPr="000C0632" w:rsidRDefault="00D2361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lastRenderedPageBreak/>
        <w:t xml:space="preserve">-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79 руб. 60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D2361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второй горячий завтрак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91 руб. 09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D2361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горячий обед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157 руб. 27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D2361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полдник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29 руб. 25</w:t>
      </w:r>
      <w:r w:rsidR="00352D6F" w:rsidRPr="000C0632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gramStart"/>
      <w:r w:rsidR="00352D6F" w:rsidRPr="000C0632">
        <w:rPr>
          <w:rFonts w:ascii="Times New Roman" w:hAnsi="Times New Roman"/>
          <w:sz w:val="26"/>
          <w:szCs w:val="26"/>
          <w:lang w:eastAsia="ar-SA"/>
        </w:rPr>
        <w:t>коп.;</w:t>
      </w:r>
      <w:proofErr w:type="gramEnd"/>
    </w:p>
    <w:p w:rsidR="00352D6F" w:rsidRPr="000C0632" w:rsidRDefault="00D2361D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C0632">
        <w:rPr>
          <w:rFonts w:ascii="Times New Roman" w:hAnsi="Times New Roman"/>
          <w:sz w:val="26"/>
          <w:szCs w:val="26"/>
          <w:lang w:eastAsia="ar-SA"/>
        </w:rPr>
        <w:t xml:space="preserve">- ужин </w:t>
      </w:r>
      <w:r w:rsidR="00CB3CD5" w:rsidRPr="000C0632">
        <w:rPr>
          <w:rFonts w:ascii="Times New Roman" w:hAnsi="Times New Roman"/>
          <w:sz w:val="26"/>
          <w:szCs w:val="26"/>
          <w:lang w:eastAsia="ar-SA"/>
        </w:rPr>
        <w:t>–</w:t>
      </w:r>
      <w:r w:rsidRPr="000C0632">
        <w:rPr>
          <w:rFonts w:ascii="Times New Roman" w:hAnsi="Times New Roman"/>
          <w:sz w:val="26"/>
          <w:szCs w:val="26"/>
          <w:lang w:eastAsia="ar-SA"/>
        </w:rPr>
        <w:t xml:space="preserve"> 96 руб. 28</w:t>
      </w:r>
      <w:r w:rsidR="00047AF1" w:rsidRPr="000C0632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035EF5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="008262F8" w:rsidRPr="000C0632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035EF5" w:rsidRPr="000C0632">
        <w:rPr>
          <w:rFonts w:ascii="Times New Roman" w:hAnsi="Times New Roman"/>
          <w:sz w:val="26"/>
          <w:szCs w:val="26"/>
          <w:lang w:eastAsia="ar-SA"/>
        </w:rPr>
        <w:t xml:space="preserve">Опубликовать настоящее </w:t>
      </w:r>
      <w:r w:rsidR="003B6B4F" w:rsidRPr="000C0632">
        <w:rPr>
          <w:rFonts w:ascii="Times New Roman" w:hAnsi="Times New Roman"/>
          <w:sz w:val="26"/>
          <w:szCs w:val="26"/>
          <w:lang w:eastAsia="ar-SA"/>
        </w:rPr>
        <w:t>распоряжение</w:t>
      </w:r>
      <w:r w:rsidR="00035EF5" w:rsidRPr="000C0632">
        <w:rPr>
          <w:rFonts w:ascii="Times New Roman" w:hAnsi="Times New Roman"/>
          <w:sz w:val="26"/>
          <w:szCs w:val="26"/>
          <w:lang w:eastAsia="ar-SA"/>
        </w:rPr>
        <w:t xml:space="preserve"> в газете «Заполярная правда» </w:t>
      </w:r>
      <w:r w:rsidR="00035EF5" w:rsidRPr="000C0632">
        <w:rPr>
          <w:rFonts w:ascii="Times New Roman" w:hAnsi="Times New Roman"/>
          <w:sz w:val="26"/>
          <w:szCs w:val="26"/>
          <w:lang w:eastAsia="ar-SA"/>
        </w:rPr>
        <w:br/>
        <w:t>и разместить его на официальном сайте муниципального образования город Норильск.</w:t>
      </w:r>
    </w:p>
    <w:p w:rsidR="00047AF1" w:rsidRPr="000C0632" w:rsidRDefault="000C0632" w:rsidP="00047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47AF1" w:rsidRPr="000C0632">
        <w:rPr>
          <w:rFonts w:ascii="Times New Roman" w:hAnsi="Times New Roman"/>
          <w:sz w:val="26"/>
          <w:szCs w:val="26"/>
        </w:rPr>
        <w:t>. Считать утратившим силу распоряжение Администрации города Норильска от 17.04.2017 № 1798 «О стоимости содержания детей в муниципальном бюджетном общеобразовательном учреждении «Школа-интернат № 2».</w:t>
      </w:r>
    </w:p>
    <w:p w:rsidR="00035EF5" w:rsidRPr="000C0632" w:rsidRDefault="000C0632" w:rsidP="003B6B4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7</w:t>
      </w:r>
      <w:r w:rsidR="008262F8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. Настоящее </w:t>
      </w:r>
      <w:r w:rsidR="003B6B4F" w:rsidRPr="000C0632">
        <w:rPr>
          <w:rFonts w:ascii="Times New Roman" w:hAnsi="Times New Roman"/>
          <w:bCs/>
          <w:sz w:val="26"/>
          <w:szCs w:val="26"/>
          <w:lang w:eastAsia="ar-SA"/>
        </w:rPr>
        <w:t>распоряжение</w:t>
      </w:r>
      <w:r w:rsidR="008262F8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вступает в силу после его официального опубликования в газете «Заполярная правда»</w:t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>и распространяет св</w:t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>о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>д</w:t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>йствие</w:t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882E4D" w:rsidRPr="000C0632">
        <w:rPr>
          <w:rFonts w:ascii="Times New Roman" w:hAnsi="Times New Roman"/>
          <w:bCs/>
          <w:sz w:val="26"/>
          <w:szCs w:val="26"/>
          <w:lang w:eastAsia="ar-SA"/>
        </w:rPr>
        <w:br/>
      </w:r>
      <w:r w:rsidR="00582605" w:rsidRPr="000C0632">
        <w:rPr>
          <w:rFonts w:ascii="Times New Roman" w:hAnsi="Times New Roman"/>
          <w:bCs/>
          <w:sz w:val="26"/>
          <w:szCs w:val="26"/>
          <w:lang w:eastAsia="ar-SA"/>
        </w:rPr>
        <w:t>н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>а правоотношения</w:t>
      </w:r>
      <w:r w:rsidR="001330EF" w:rsidRPr="000C0632">
        <w:rPr>
          <w:rFonts w:ascii="Times New Roman" w:hAnsi="Times New Roman"/>
          <w:bCs/>
          <w:sz w:val="26"/>
          <w:szCs w:val="26"/>
          <w:lang w:eastAsia="ar-SA"/>
        </w:rPr>
        <w:t>,</w:t>
      </w:r>
      <w:r w:rsidR="006A10F8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возникшие с</w:t>
      </w:r>
      <w:r w:rsidR="003F6584" w:rsidRPr="000C0632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FD09F2">
        <w:rPr>
          <w:rFonts w:ascii="Times New Roman" w:hAnsi="Times New Roman"/>
          <w:bCs/>
          <w:sz w:val="26"/>
          <w:szCs w:val="26"/>
          <w:lang w:eastAsia="ar-SA"/>
        </w:rPr>
        <w:t>01.09</w:t>
      </w:r>
      <w:r w:rsidR="003F6584" w:rsidRPr="000C0632">
        <w:rPr>
          <w:rFonts w:ascii="Times New Roman" w:hAnsi="Times New Roman"/>
          <w:bCs/>
          <w:sz w:val="26"/>
          <w:szCs w:val="26"/>
          <w:lang w:eastAsia="ar-SA"/>
        </w:rPr>
        <w:t>.2017</w:t>
      </w:r>
      <w:r w:rsidR="008262F8" w:rsidRPr="000C0632">
        <w:rPr>
          <w:rFonts w:ascii="Times New Roman" w:hAnsi="Times New Roman"/>
          <w:bCs/>
          <w:sz w:val="26"/>
          <w:szCs w:val="26"/>
          <w:lang w:eastAsia="ar-SA"/>
        </w:rPr>
        <w:t>.</w:t>
      </w:r>
    </w:p>
    <w:p w:rsidR="00035EF5" w:rsidRDefault="00035EF5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CB3CD5" w:rsidRPr="00447063" w:rsidRDefault="00CB3CD5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E05B3" w:rsidRPr="00447063" w:rsidRDefault="007E05B3" w:rsidP="00C0451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35EF5" w:rsidRPr="00674991" w:rsidRDefault="00A21C37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Глава города Норильска </w:t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</w:r>
      <w:r>
        <w:rPr>
          <w:rFonts w:ascii="Times New Roman" w:hAnsi="Times New Roman"/>
          <w:sz w:val="26"/>
          <w:szCs w:val="26"/>
          <w:lang w:eastAsia="ar-SA"/>
        </w:rPr>
        <w:tab/>
        <w:t xml:space="preserve">        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Р.В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Ахметчин</w:t>
      </w:r>
      <w:proofErr w:type="spellEnd"/>
    </w:p>
    <w:p w:rsidR="00035EF5" w:rsidRDefault="00035EF5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9327C" w:rsidRDefault="0029327C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9327C" w:rsidRDefault="0029327C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9327C" w:rsidRDefault="0029327C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9327C" w:rsidRDefault="0029327C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9327C" w:rsidRDefault="0029327C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AE0E55" w:rsidRDefault="00AE0E55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AE0E55" w:rsidRDefault="00AE0E55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75953" w:rsidRDefault="00F75953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75953" w:rsidRDefault="00F75953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75953" w:rsidRDefault="00F75953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75953" w:rsidRDefault="00F75953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B6B4F" w:rsidRDefault="003B6B4F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B6B4F" w:rsidRDefault="003B6B4F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88555E" w:rsidRDefault="0088555E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3608C1" w:rsidRDefault="003608C1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0" w:name="_GoBack"/>
      <w:bookmarkEnd w:id="0"/>
    </w:p>
    <w:sectPr w:rsidR="003608C1" w:rsidSect="0088555E">
      <w:headerReference w:type="default" r:id="rId9"/>
      <w:pgSz w:w="11906" w:h="16838"/>
      <w:pgMar w:top="851" w:right="851" w:bottom="851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58" w:rsidRDefault="00832D58" w:rsidP="00CD5FAC">
      <w:pPr>
        <w:spacing w:after="0" w:line="240" w:lineRule="auto"/>
      </w:pPr>
      <w:r>
        <w:separator/>
      </w:r>
    </w:p>
  </w:endnote>
  <w:endnote w:type="continuationSeparator" w:id="0">
    <w:p w:rsidR="00832D58" w:rsidRDefault="00832D58" w:rsidP="00C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58" w:rsidRDefault="00832D58" w:rsidP="00CD5FAC">
      <w:pPr>
        <w:spacing w:after="0" w:line="240" w:lineRule="auto"/>
      </w:pPr>
      <w:r>
        <w:separator/>
      </w:r>
    </w:p>
  </w:footnote>
  <w:footnote w:type="continuationSeparator" w:id="0">
    <w:p w:rsidR="00832D58" w:rsidRDefault="00832D58" w:rsidP="00CD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78" w:rsidRDefault="00D82A78" w:rsidP="00394CE3">
    <w:pPr>
      <w:pStyle w:val="a3"/>
      <w:jc w:val="center"/>
    </w:pPr>
    <w:r w:rsidRPr="003B1FAE">
      <w:rPr>
        <w:rFonts w:ascii="Times New Roman" w:hAnsi="Times New Roman"/>
        <w:sz w:val="26"/>
        <w:szCs w:val="26"/>
      </w:rPr>
      <w:fldChar w:fldCharType="begin"/>
    </w:r>
    <w:r w:rsidRPr="003B1FAE">
      <w:rPr>
        <w:rFonts w:ascii="Times New Roman" w:hAnsi="Times New Roman"/>
        <w:sz w:val="26"/>
        <w:szCs w:val="26"/>
      </w:rPr>
      <w:instrText xml:space="preserve"> PAGE   \* MERGEFORMAT </w:instrText>
    </w:r>
    <w:r w:rsidRPr="003B1FAE">
      <w:rPr>
        <w:rFonts w:ascii="Times New Roman" w:hAnsi="Times New Roman"/>
        <w:sz w:val="26"/>
        <w:szCs w:val="26"/>
      </w:rPr>
      <w:fldChar w:fldCharType="separate"/>
    </w:r>
    <w:r w:rsidR="007A7B60">
      <w:rPr>
        <w:rFonts w:ascii="Times New Roman" w:hAnsi="Times New Roman"/>
        <w:noProof/>
        <w:sz w:val="26"/>
        <w:szCs w:val="26"/>
      </w:rPr>
      <w:t>6</w:t>
    </w:r>
    <w:r w:rsidRPr="003B1FA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9294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6BC0351"/>
    <w:multiLevelType w:val="hybridMultilevel"/>
    <w:tmpl w:val="EC94A788"/>
    <w:lvl w:ilvl="0" w:tplc="FFFFFFFF">
      <w:start w:val="2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8AB3377"/>
    <w:multiLevelType w:val="multilevel"/>
    <w:tmpl w:val="46905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3444545"/>
    <w:multiLevelType w:val="hybridMultilevel"/>
    <w:tmpl w:val="C0DA1284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DCF3961"/>
    <w:multiLevelType w:val="hybridMultilevel"/>
    <w:tmpl w:val="D90E8CB8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2E1215A4"/>
    <w:multiLevelType w:val="hybridMultilevel"/>
    <w:tmpl w:val="0AE669E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8E2001F"/>
    <w:multiLevelType w:val="hybridMultilevel"/>
    <w:tmpl w:val="B444444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F06D0"/>
    <w:multiLevelType w:val="hybridMultilevel"/>
    <w:tmpl w:val="1D48CE38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62826A5"/>
    <w:multiLevelType w:val="multilevel"/>
    <w:tmpl w:val="7B2CBA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68C9278E"/>
    <w:multiLevelType w:val="hybridMultilevel"/>
    <w:tmpl w:val="9154BD52"/>
    <w:lvl w:ilvl="0" w:tplc="68E44B46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A06C7E">
      <w:numFmt w:val="none"/>
      <w:lvlText w:val=""/>
      <w:lvlJc w:val="left"/>
      <w:pPr>
        <w:tabs>
          <w:tab w:val="num" w:pos="360"/>
        </w:tabs>
      </w:pPr>
    </w:lvl>
    <w:lvl w:ilvl="2" w:tplc="93B053E6">
      <w:numFmt w:val="none"/>
      <w:lvlText w:val=""/>
      <w:lvlJc w:val="left"/>
      <w:pPr>
        <w:tabs>
          <w:tab w:val="num" w:pos="360"/>
        </w:tabs>
      </w:pPr>
    </w:lvl>
    <w:lvl w:ilvl="3" w:tplc="03009650">
      <w:numFmt w:val="none"/>
      <w:lvlText w:val=""/>
      <w:lvlJc w:val="left"/>
      <w:pPr>
        <w:tabs>
          <w:tab w:val="num" w:pos="360"/>
        </w:tabs>
      </w:pPr>
    </w:lvl>
    <w:lvl w:ilvl="4" w:tplc="FCDAD57A">
      <w:numFmt w:val="none"/>
      <w:lvlText w:val=""/>
      <w:lvlJc w:val="left"/>
      <w:pPr>
        <w:tabs>
          <w:tab w:val="num" w:pos="360"/>
        </w:tabs>
      </w:pPr>
    </w:lvl>
    <w:lvl w:ilvl="5" w:tplc="3F0ACD9C">
      <w:numFmt w:val="none"/>
      <w:lvlText w:val=""/>
      <w:lvlJc w:val="left"/>
      <w:pPr>
        <w:tabs>
          <w:tab w:val="num" w:pos="360"/>
        </w:tabs>
      </w:pPr>
    </w:lvl>
    <w:lvl w:ilvl="6" w:tplc="804A006A">
      <w:numFmt w:val="none"/>
      <w:lvlText w:val=""/>
      <w:lvlJc w:val="left"/>
      <w:pPr>
        <w:tabs>
          <w:tab w:val="num" w:pos="360"/>
        </w:tabs>
      </w:pPr>
    </w:lvl>
    <w:lvl w:ilvl="7" w:tplc="5F4A0370">
      <w:numFmt w:val="none"/>
      <w:lvlText w:val=""/>
      <w:lvlJc w:val="left"/>
      <w:pPr>
        <w:tabs>
          <w:tab w:val="num" w:pos="360"/>
        </w:tabs>
      </w:pPr>
    </w:lvl>
    <w:lvl w:ilvl="8" w:tplc="329E1FF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AA32BFE"/>
    <w:multiLevelType w:val="hybridMultilevel"/>
    <w:tmpl w:val="7B3C2570"/>
    <w:lvl w:ilvl="0" w:tplc="87D6A2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Lucida Console" w:hAnsi="Lucida Console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35240F"/>
    <w:multiLevelType w:val="multilevel"/>
    <w:tmpl w:val="345AAD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A"/>
    <w:rsid w:val="0000703F"/>
    <w:rsid w:val="00007624"/>
    <w:rsid w:val="00007AF6"/>
    <w:rsid w:val="00012B65"/>
    <w:rsid w:val="0001453E"/>
    <w:rsid w:val="00014B09"/>
    <w:rsid w:val="00016C62"/>
    <w:rsid w:val="00021916"/>
    <w:rsid w:val="00026E80"/>
    <w:rsid w:val="00027240"/>
    <w:rsid w:val="0003254D"/>
    <w:rsid w:val="00032FD7"/>
    <w:rsid w:val="000341C4"/>
    <w:rsid w:val="00035EF5"/>
    <w:rsid w:val="00044A43"/>
    <w:rsid w:val="00047AF1"/>
    <w:rsid w:val="00054560"/>
    <w:rsid w:val="00054648"/>
    <w:rsid w:val="00054E56"/>
    <w:rsid w:val="00057960"/>
    <w:rsid w:val="00060995"/>
    <w:rsid w:val="00060E9E"/>
    <w:rsid w:val="000613D6"/>
    <w:rsid w:val="00061D40"/>
    <w:rsid w:val="00062234"/>
    <w:rsid w:val="00065C1A"/>
    <w:rsid w:val="00071BF9"/>
    <w:rsid w:val="000760C1"/>
    <w:rsid w:val="00076589"/>
    <w:rsid w:val="000826B1"/>
    <w:rsid w:val="0008518E"/>
    <w:rsid w:val="000901DD"/>
    <w:rsid w:val="000B0223"/>
    <w:rsid w:val="000B0DB9"/>
    <w:rsid w:val="000B1C6F"/>
    <w:rsid w:val="000B23BB"/>
    <w:rsid w:val="000B3F93"/>
    <w:rsid w:val="000B52AC"/>
    <w:rsid w:val="000B57EC"/>
    <w:rsid w:val="000B6E2E"/>
    <w:rsid w:val="000B7947"/>
    <w:rsid w:val="000C0632"/>
    <w:rsid w:val="000C0E70"/>
    <w:rsid w:val="000C7EA4"/>
    <w:rsid w:val="000D3771"/>
    <w:rsid w:val="000D485E"/>
    <w:rsid w:val="000D48AF"/>
    <w:rsid w:val="000E49D7"/>
    <w:rsid w:val="000E74D7"/>
    <w:rsid w:val="000F26F9"/>
    <w:rsid w:val="000F317B"/>
    <w:rsid w:val="001046E6"/>
    <w:rsid w:val="00106236"/>
    <w:rsid w:val="00110F00"/>
    <w:rsid w:val="00112A52"/>
    <w:rsid w:val="00113AFE"/>
    <w:rsid w:val="00114139"/>
    <w:rsid w:val="00125D45"/>
    <w:rsid w:val="00126F41"/>
    <w:rsid w:val="00126F81"/>
    <w:rsid w:val="001330EF"/>
    <w:rsid w:val="00133EB1"/>
    <w:rsid w:val="001375BD"/>
    <w:rsid w:val="00144956"/>
    <w:rsid w:val="00145381"/>
    <w:rsid w:val="00151A1E"/>
    <w:rsid w:val="00153A9D"/>
    <w:rsid w:val="00155719"/>
    <w:rsid w:val="001603F1"/>
    <w:rsid w:val="00162761"/>
    <w:rsid w:val="00163FCB"/>
    <w:rsid w:val="001666B1"/>
    <w:rsid w:val="0017231D"/>
    <w:rsid w:val="001729DF"/>
    <w:rsid w:val="001750B2"/>
    <w:rsid w:val="00176E8B"/>
    <w:rsid w:val="001811D4"/>
    <w:rsid w:val="00181BC9"/>
    <w:rsid w:val="00181DFF"/>
    <w:rsid w:val="00187498"/>
    <w:rsid w:val="0019083C"/>
    <w:rsid w:val="00191636"/>
    <w:rsid w:val="00194F44"/>
    <w:rsid w:val="001A0D6D"/>
    <w:rsid w:val="001A25E4"/>
    <w:rsid w:val="001A3FCF"/>
    <w:rsid w:val="001A4366"/>
    <w:rsid w:val="001A59C3"/>
    <w:rsid w:val="001B0A1E"/>
    <w:rsid w:val="001B44A2"/>
    <w:rsid w:val="001B4D40"/>
    <w:rsid w:val="001B7EBF"/>
    <w:rsid w:val="001C4CBF"/>
    <w:rsid w:val="001C5809"/>
    <w:rsid w:val="001C5A89"/>
    <w:rsid w:val="001C6DF0"/>
    <w:rsid w:val="001D5C5D"/>
    <w:rsid w:val="001E0FDF"/>
    <w:rsid w:val="001E2435"/>
    <w:rsid w:val="001E76D9"/>
    <w:rsid w:val="001F061E"/>
    <w:rsid w:val="001F1C89"/>
    <w:rsid w:val="001F3418"/>
    <w:rsid w:val="001F7C35"/>
    <w:rsid w:val="0020104C"/>
    <w:rsid w:val="002045F3"/>
    <w:rsid w:val="00206A67"/>
    <w:rsid w:val="00211AF7"/>
    <w:rsid w:val="002137BB"/>
    <w:rsid w:val="00217355"/>
    <w:rsid w:val="00224102"/>
    <w:rsid w:val="00226D21"/>
    <w:rsid w:val="00230117"/>
    <w:rsid w:val="00231D1B"/>
    <w:rsid w:val="00235C3A"/>
    <w:rsid w:val="00242983"/>
    <w:rsid w:val="00243CF0"/>
    <w:rsid w:val="00243FA7"/>
    <w:rsid w:val="00245F6E"/>
    <w:rsid w:val="0025349E"/>
    <w:rsid w:val="002622DA"/>
    <w:rsid w:val="0026414D"/>
    <w:rsid w:val="00264326"/>
    <w:rsid w:val="00267CED"/>
    <w:rsid w:val="00277D8A"/>
    <w:rsid w:val="0028520D"/>
    <w:rsid w:val="00287661"/>
    <w:rsid w:val="00287CD9"/>
    <w:rsid w:val="00291A53"/>
    <w:rsid w:val="0029327C"/>
    <w:rsid w:val="00294BF3"/>
    <w:rsid w:val="002A0A9C"/>
    <w:rsid w:val="002B07A1"/>
    <w:rsid w:val="002B3FA0"/>
    <w:rsid w:val="002B6CAC"/>
    <w:rsid w:val="002B76EA"/>
    <w:rsid w:val="002C349A"/>
    <w:rsid w:val="002C5083"/>
    <w:rsid w:val="002C6C41"/>
    <w:rsid w:val="002D3A7F"/>
    <w:rsid w:val="002D4033"/>
    <w:rsid w:val="002D40A6"/>
    <w:rsid w:val="002D52D8"/>
    <w:rsid w:val="002D7347"/>
    <w:rsid w:val="002D7D8A"/>
    <w:rsid w:val="002E4F77"/>
    <w:rsid w:val="003001AF"/>
    <w:rsid w:val="00303417"/>
    <w:rsid w:val="00304572"/>
    <w:rsid w:val="003060DD"/>
    <w:rsid w:val="003068E8"/>
    <w:rsid w:val="00307032"/>
    <w:rsid w:val="003121F2"/>
    <w:rsid w:val="00312403"/>
    <w:rsid w:val="00314541"/>
    <w:rsid w:val="00317EAE"/>
    <w:rsid w:val="00322F7C"/>
    <w:rsid w:val="00323876"/>
    <w:rsid w:val="00326BAE"/>
    <w:rsid w:val="00335B05"/>
    <w:rsid w:val="00336EA7"/>
    <w:rsid w:val="003450F3"/>
    <w:rsid w:val="00345FD8"/>
    <w:rsid w:val="0034727D"/>
    <w:rsid w:val="00350A37"/>
    <w:rsid w:val="00352D6F"/>
    <w:rsid w:val="00353A0E"/>
    <w:rsid w:val="003608C1"/>
    <w:rsid w:val="00362B9A"/>
    <w:rsid w:val="003643D3"/>
    <w:rsid w:val="003666CB"/>
    <w:rsid w:val="00366BBA"/>
    <w:rsid w:val="0037068B"/>
    <w:rsid w:val="00372E44"/>
    <w:rsid w:val="00375679"/>
    <w:rsid w:val="00376B49"/>
    <w:rsid w:val="00383D4C"/>
    <w:rsid w:val="0038591B"/>
    <w:rsid w:val="00387BDD"/>
    <w:rsid w:val="00392C1F"/>
    <w:rsid w:val="00393A0E"/>
    <w:rsid w:val="00394CE3"/>
    <w:rsid w:val="00396C1A"/>
    <w:rsid w:val="00397D71"/>
    <w:rsid w:val="003A00CF"/>
    <w:rsid w:val="003B0F9E"/>
    <w:rsid w:val="003B1FAE"/>
    <w:rsid w:val="003B2FF4"/>
    <w:rsid w:val="003B5CE3"/>
    <w:rsid w:val="003B6B4F"/>
    <w:rsid w:val="003C4953"/>
    <w:rsid w:val="003C7CCA"/>
    <w:rsid w:val="003D642D"/>
    <w:rsid w:val="003E14BF"/>
    <w:rsid w:val="003E2F0B"/>
    <w:rsid w:val="003E33FE"/>
    <w:rsid w:val="003E5985"/>
    <w:rsid w:val="003F095E"/>
    <w:rsid w:val="003F2499"/>
    <w:rsid w:val="003F3F25"/>
    <w:rsid w:val="003F6584"/>
    <w:rsid w:val="00403B7A"/>
    <w:rsid w:val="00405B6A"/>
    <w:rsid w:val="00405FAF"/>
    <w:rsid w:val="004074DF"/>
    <w:rsid w:val="0042163C"/>
    <w:rsid w:val="00421722"/>
    <w:rsid w:val="004305B2"/>
    <w:rsid w:val="004322A5"/>
    <w:rsid w:val="004346A1"/>
    <w:rsid w:val="00435044"/>
    <w:rsid w:val="00436B3C"/>
    <w:rsid w:val="00441DB4"/>
    <w:rsid w:val="00447063"/>
    <w:rsid w:val="00450278"/>
    <w:rsid w:val="004546F4"/>
    <w:rsid w:val="00457723"/>
    <w:rsid w:val="00460577"/>
    <w:rsid w:val="00460D2E"/>
    <w:rsid w:val="00464822"/>
    <w:rsid w:val="0047044C"/>
    <w:rsid w:val="00480646"/>
    <w:rsid w:val="00481FEF"/>
    <w:rsid w:val="0048537E"/>
    <w:rsid w:val="0049199D"/>
    <w:rsid w:val="00492460"/>
    <w:rsid w:val="00494080"/>
    <w:rsid w:val="004A6E37"/>
    <w:rsid w:val="004B21E9"/>
    <w:rsid w:val="004B5FAF"/>
    <w:rsid w:val="004D204C"/>
    <w:rsid w:val="004D7B26"/>
    <w:rsid w:val="004E615D"/>
    <w:rsid w:val="004F3CEC"/>
    <w:rsid w:val="004F464B"/>
    <w:rsid w:val="004F6A84"/>
    <w:rsid w:val="0050001E"/>
    <w:rsid w:val="005013E3"/>
    <w:rsid w:val="005017C0"/>
    <w:rsid w:val="00502711"/>
    <w:rsid w:val="005049EC"/>
    <w:rsid w:val="00504DD0"/>
    <w:rsid w:val="005062BC"/>
    <w:rsid w:val="0051239C"/>
    <w:rsid w:val="00516075"/>
    <w:rsid w:val="00516388"/>
    <w:rsid w:val="00520BDD"/>
    <w:rsid w:val="00541242"/>
    <w:rsid w:val="0054279E"/>
    <w:rsid w:val="00544152"/>
    <w:rsid w:val="0054655F"/>
    <w:rsid w:val="005521BD"/>
    <w:rsid w:val="00563D94"/>
    <w:rsid w:val="00577B4C"/>
    <w:rsid w:val="0058167A"/>
    <w:rsid w:val="00582605"/>
    <w:rsid w:val="00583C99"/>
    <w:rsid w:val="0058401B"/>
    <w:rsid w:val="0059337C"/>
    <w:rsid w:val="00596867"/>
    <w:rsid w:val="005A0394"/>
    <w:rsid w:val="005A2491"/>
    <w:rsid w:val="005B248F"/>
    <w:rsid w:val="005B4E59"/>
    <w:rsid w:val="005B5F64"/>
    <w:rsid w:val="005C73CE"/>
    <w:rsid w:val="005C7BCF"/>
    <w:rsid w:val="005D07AF"/>
    <w:rsid w:val="005D4677"/>
    <w:rsid w:val="005D6F9B"/>
    <w:rsid w:val="005D7260"/>
    <w:rsid w:val="005D735B"/>
    <w:rsid w:val="005F6451"/>
    <w:rsid w:val="00602957"/>
    <w:rsid w:val="006036E1"/>
    <w:rsid w:val="00604F1A"/>
    <w:rsid w:val="0060625F"/>
    <w:rsid w:val="00607359"/>
    <w:rsid w:val="00607884"/>
    <w:rsid w:val="00613157"/>
    <w:rsid w:val="00624A09"/>
    <w:rsid w:val="0063179F"/>
    <w:rsid w:val="00633F77"/>
    <w:rsid w:val="00635D5C"/>
    <w:rsid w:val="00650129"/>
    <w:rsid w:val="006519B0"/>
    <w:rsid w:val="00656604"/>
    <w:rsid w:val="00657113"/>
    <w:rsid w:val="006604A2"/>
    <w:rsid w:val="00663500"/>
    <w:rsid w:val="00664293"/>
    <w:rsid w:val="00674991"/>
    <w:rsid w:val="00677C47"/>
    <w:rsid w:val="00677D62"/>
    <w:rsid w:val="00677F1A"/>
    <w:rsid w:val="00682F69"/>
    <w:rsid w:val="0068331E"/>
    <w:rsid w:val="00684B02"/>
    <w:rsid w:val="00685EF0"/>
    <w:rsid w:val="006866D5"/>
    <w:rsid w:val="00690678"/>
    <w:rsid w:val="00696053"/>
    <w:rsid w:val="006973DB"/>
    <w:rsid w:val="006A10F8"/>
    <w:rsid w:val="006A1106"/>
    <w:rsid w:val="006A14F9"/>
    <w:rsid w:val="006A41A8"/>
    <w:rsid w:val="006A60F8"/>
    <w:rsid w:val="006B25BB"/>
    <w:rsid w:val="006C35FD"/>
    <w:rsid w:val="006C36FB"/>
    <w:rsid w:val="006D0313"/>
    <w:rsid w:val="006D744D"/>
    <w:rsid w:val="006E07D9"/>
    <w:rsid w:val="006E0A36"/>
    <w:rsid w:val="006E2E0F"/>
    <w:rsid w:val="006E3903"/>
    <w:rsid w:val="006E6133"/>
    <w:rsid w:val="006F12E4"/>
    <w:rsid w:val="00706F6C"/>
    <w:rsid w:val="00712961"/>
    <w:rsid w:val="00722077"/>
    <w:rsid w:val="007241A0"/>
    <w:rsid w:val="00725441"/>
    <w:rsid w:val="00731CB9"/>
    <w:rsid w:val="00741794"/>
    <w:rsid w:val="00744E54"/>
    <w:rsid w:val="007463B7"/>
    <w:rsid w:val="0075194C"/>
    <w:rsid w:val="00751F4A"/>
    <w:rsid w:val="007530EB"/>
    <w:rsid w:val="00754057"/>
    <w:rsid w:val="00763F8A"/>
    <w:rsid w:val="00766897"/>
    <w:rsid w:val="007713BF"/>
    <w:rsid w:val="007724EC"/>
    <w:rsid w:val="007770E4"/>
    <w:rsid w:val="0078391A"/>
    <w:rsid w:val="0079438C"/>
    <w:rsid w:val="00794EC1"/>
    <w:rsid w:val="00796849"/>
    <w:rsid w:val="00797F06"/>
    <w:rsid w:val="007A32E2"/>
    <w:rsid w:val="007A3DC6"/>
    <w:rsid w:val="007A5FAE"/>
    <w:rsid w:val="007A7B60"/>
    <w:rsid w:val="007B015A"/>
    <w:rsid w:val="007B790D"/>
    <w:rsid w:val="007C17A3"/>
    <w:rsid w:val="007C2D53"/>
    <w:rsid w:val="007C75F2"/>
    <w:rsid w:val="007D02AD"/>
    <w:rsid w:val="007D119C"/>
    <w:rsid w:val="007D130B"/>
    <w:rsid w:val="007D4B07"/>
    <w:rsid w:val="007E05B3"/>
    <w:rsid w:val="007E64CD"/>
    <w:rsid w:val="007F0851"/>
    <w:rsid w:val="007F25BD"/>
    <w:rsid w:val="007F5B68"/>
    <w:rsid w:val="00801D7B"/>
    <w:rsid w:val="00803CE7"/>
    <w:rsid w:val="00813EA6"/>
    <w:rsid w:val="00821794"/>
    <w:rsid w:val="00825358"/>
    <w:rsid w:val="008257A5"/>
    <w:rsid w:val="008262F8"/>
    <w:rsid w:val="008305A8"/>
    <w:rsid w:val="00831C8F"/>
    <w:rsid w:val="00832D58"/>
    <w:rsid w:val="0083358A"/>
    <w:rsid w:val="008350EF"/>
    <w:rsid w:val="00836F46"/>
    <w:rsid w:val="00840631"/>
    <w:rsid w:val="008442DB"/>
    <w:rsid w:val="0085585A"/>
    <w:rsid w:val="00855D7F"/>
    <w:rsid w:val="00855EB7"/>
    <w:rsid w:val="00857C1B"/>
    <w:rsid w:val="008617E3"/>
    <w:rsid w:val="00861B0B"/>
    <w:rsid w:val="00870F0A"/>
    <w:rsid w:val="00873A0E"/>
    <w:rsid w:val="00875191"/>
    <w:rsid w:val="00880C4E"/>
    <w:rsid w:val="00882E4D"/>
    <w:rsid w:val="008853CE"/>
    <w:rsid w:val="0088555E"/>
    <w:rsid w:val="008946D6"/>
    <w:rsid w:val="008A2390"/>
    <w:rsid w:val="008A25A4"/>
    <w:rsid w:val="008A6435"/>
    <w:rsid w:val="008B417E"/>
    <w:rsid w:val="008B705F"/>
    <w:rsid w:val="008C164B"/>
    <w:rsid w:val="008C30CE"/>
    <w:rsid w:val="008C5DFA"/>
    <w:rsid w:val="008C74B9"/>
    <w:rsid w:val="008D4D37"/>
    <w:rsid w:val="008E1545"/>
    <w:rsid w:val="008E2E1D"/>
    <w:rsid w:val="008E6728"/>
    <w:rsid w:val="008F13C4"/>
    <w:rsid w:val="00903431"/>
    <w:rsid w:val="00903CBF"/>
    <w:rsid w:val="00913161"/>
    <w:rsid w:val="00916474"/>
    <w:rsid w:val="009215BD"/>
    <w:rsid w:val="00922E59"/>
    <w:rsid w:val="00923362"/>
    <w:rsid w:val="009262FD"/>
    <w:rsid w:val="009275F8"/>
    <w:rsid w:val="00927A17"/>
    <w:rsid w:val="009307AE"/>
    <w:rsid w:val="0093181E"/>
    <w:rsid w:val="00932CE6"/>
    <w:rsid w:val="0093510D"/>
    <w:rsid w:val="00937186"/>
    <w:rsid w:val="009421F6"/>
    <w:rsid w:val="00945B1B"/>
    <w:rsid w:val="00953722"/>
    <w:rsid w:val="00961B51"/>
    <w:rsid w:val="0096573C"/>
    <w:rsid w:val="00966CFA"/>
    <w:rsid w:val="009740EA"/>
    <w:rsid w:val="009756C0"/>
    <w:rsid w:val="00975816"/>
    <w:rsid w:val="00982E59"/>
    <w:rsid w:val="00984D45"/>
    <w:rsid w:val="009901B5"/>
    <w:rsid w:val="00991BDE"/>
    <w:rsid w:val="009946E7"/>
    <w:rsid w:val="00996F03"/>
    <w:rsid w:val="009A4B18"/>
    <w:rsid w:val="009A5CA9"/>
    <w:rsid w:val="009A7858"/>
    <w:rsid w:val="009B234B"/>
    <w:rsid w:val="009B2F63"/>
    <w:rsid w:val="009B2FE1"/>
    <w:rsid w:val="009B39A4"/>
    <w:rsid w:val="009B6713"/>
    <w:rsid w:val="009C40D4"/>
    <w:rsid w:val="009C5996"/>
    <w:rsid w:val="009C6392"/>
    <w:rsid w:val="009C6932"/>
    <w:rsid w:val="009D28AB"/>
    <w:rsid w:val="009D58CF"/>
    <w:rsid w:val="009D6C73"/>
    <w:rsid w:val="009D72C7"/>
    <w:rsid w:val="009E0610"/>
    <w:rsid w:val="009E1708"/>
    <w:rsid w:val="009E2D54"/>
    <w:rsid w:val="009F0843"/>
    <w:rsid w:val="009F1EFA"/>
    <w:rsid w:val="00A017B4"/>
    <w:rsid w:val="00A02157"/>
    <w:rsid w:val="00A02C72"/>
    <w:rsid w:val="00A04E5D"/>
    <w:rsid w:val="00A055E6"/>
    <w:rsid w:val="00A142B4"/>
    <w:rsid w:val="00A15FB3"/>
    <w:rsid w:val="00A21C37"/>
    <w:rsid w:val="00A24BEA"/>
    <w:rsid w:val="00A26721"/>
    <w:rsid w:val="00A30CEA"/>
    <w:rsid w:val="00A36CF9"/>
    <w:rsid w:val="00A418CB"/>
    <w:rsid w:val="00A432F8"/>
    <w:rsid w:val="00A446FC"/>
    <w:rsid w:val="00A50051"/>
    <w:rsid w:val="00A56A92"/>
    <w:rsid w:val="00A57781"/>
    <w:rsid w:val="00A60F87"/>
    <w:rsid w:val="00A706BC"/>
    <w:rsid w:val="00A745E3"/>
    <w:rsid w:val="00A803C6"/>
    <w:rsid w:val="00A805C2"/>
    <w:rsid w:val="00A80B3F"/>
    <w:rsid w:val="00A8170E"/>
    <w:rsid w:val="00A83B91"/>
    <w:rsid w:val="00A86789"/>
    <w:rsid w:val="00A91157"/>
    <w:rsid w:val="00A942A2"/>
    <w:rsid w:val="00AA51EE"/>
    <w:rsid w:val="00AA5C96"/>
    <w:rsid w:val="00AA64E1"/>
    <w:rsid w:val="00AB07F1"/>
    <w:rsid w:val="00AB2BCD"/>
    <w:rsid w:val="00AB675F"/>
    <w:rsid w:val="00AC023E"/>
    <w:rsid w:val="00AC31C3"/>
    <w:rsid w:val="00AD0955"/>
    <w:rsid w:val="00AD4741"/>
    <w:rsid w:val="00AE0E55"/>
    <w:rsid w:val="00AE34DD"/>
    <w:rsid w:val="00AE6DBA"/>
    <w:rsid w:val="00AE7D98"/>
    <w:rsid w:val="00AF050F"/>
    <w:rsid w:val="00AF1318"/>
    <w:rsid w:val="00AF1893"/>
    <w:rsid w:val="00B0571D"/>
    <w:rsid w:val="00B10F73"/>
    <w:rsid w:val="00B11CDE"/>
    <w:rsid w:val="00B1291C"/>
    <w:rsid w:val="00B21898"/>
    <w:rsid w:val="00B22FF2"/>
    <w:rsid w:val="00B25240"/>
    <w:rsid w:val="00B261EA"/>
    <w:rsid w:val="00B2681A"/>
    <w:rsid w:val="00B34649"/>
    <w:rsid w:val="00B44DB8"/>
    <w:rsid w:val="00B44DBC"/>
    <w:rsid w:val="00B50046"/>
    <w:rsid w:val="00B5014E"/>
    <w:rsid w:val="00B6532A"/>
    <w:rsid w:val="00B662EE"/>
    <w:rsid w:val="00B703F0"/>
    <w:rsid w:val="00B84842"/>
    <w:rsid w:val="00B9088A"/>
    <w:rsid w:val="00B90AA5"/>
    <w:rsid w:val="00B91091"/>
    <w:rsid w:val="00B9118F"/>
    <w:rsid w:val="00B92463"/>
    <w:rsid w:val="00B975EF"/>
    <w:rsid w:val="00BA3503"/>
    <w:rsid w:val="00BA75BF"/>
    <w:rsid w:val="00BB32A1"/>
    <w:rsid w:val="00BB372B"/>
    <w:rsid w:val="00BB3D43"/>
    <w:rsid w:val="00BB48E6"/>
    <w:rsid w:val="00BB60F1"/>
    <w:rsid w:val="00BC04E5"/>
    <w:rsid w:val="00BC100D"/>
    <w:rsid w:val="00BD03AF"/>
    <w:rsid w:val="00BD0F6C"/>
    <w:rsid w:val="00BD4605"/>
    <w:rsid w:val="00BD6CF8"/>
    <w:rsid w:val="00BE7C63"/>
    <w:rsid w:val="00BE7C6B"/>
    <w:rsid w:val="00BF1969"/>
    <w:rsid w:val="00BF2165"/>
    <w:rsid w:val="00BF7D06"/>
    <w:rsid w:val="00C0451F"/>
    <w:rsid w:val="00C04F59"/>
    <w:rsid w:val="00C1013D"/>
    <w:rsid w:val="00C14615"/>
    <w:rsid w:val="00C22720"/>
    <w:rsid w:val="00C25FD4"/>
    <w:rsid w:val="00C3189C"/>
    <w:rsid w:val="00C329FE"/>
    <w:rsid w:val="00C346AD"/>
    <w:rsid w:val="00C357D1"/>
    <w:rsid w:val="00C3687E"/>
    <w:rsid w:val="00C4025F"/>
    <w:rsid w:val="00C429BC"/>
    <w:rsid w:val="00C43F38"/>
    <w:rsid w:val="00C454D9"/>
    <w:rsid w:val="00C52C0E"/>
    <w:rsid w:val="00C53648"/>
    <w:rsid w:val="00C54425"/>
    <w:rsid w:val="00C550BE"/>
    <w:rsid w:val="00C57626"/>
    <w:rsid w:val="00C57729"/>
    <w:rsid w:val="00C57D00"/>
    <w:rsid w:val="00C60D30"/>
    <w:rsid w:val="00C637A2"/>
    <w:rsid w:val="00C64CB3"/>
    <w:rsid w:val="00C6732A"/>
    <w:rsid w:val="00C7718E"/>
    <w:rsid w:val="00C7798D"/>
    <w:rsid w:val="00C77FC5"/>
    <w:rsid w:val="00C80B4F"/>
    <w:rsid w:val="00C8226E"/>
    <w:rsid w:val="00C8329F"/>
    <w:rsid w:val="00C84B42"/>
    <w:rsid w:val="00C8612B"/>
    <w:rsid w:val="00C87935"/>
    <w:rsid w:val="00C90C06"/>
    <w:rsid w:val="00C9489E"/>
    <w:rsid w:val="00C95811"/>
    <w:rsid w:val="00C95A56"/>
    <w:rsid w:val="00C96072"/>
    <w:rsid w:val="00C96D88"/>
    <w:rsid w:val="00CA2C37"/>
    <w:rsid w:val="00CA7C0E"/>
    <w:rsid w:val="00CB0592"/>
    <w:rsid w:val="00CB1DE4"/>
    <w:rsid w:val="00CB3853"/>
    <w:rsid w:val="00CB3CD5"/>
    <w:rsid w:val="00CB75A6"/>
    <w:rsid w:val="00CC0BEF"/>
    <w:rsid w:val="00CC1C29"/>
    <w:rsid w:val="00CC26A3"/>
    <w:rsid w:val="00CD1654"/>
    <w:rsid w:val="00CD5FAC"/>
    <w:rsid w:val="00CD7ADC"/>
    <w:rsid w:val="00CE0C24"/>
    <w:rsid w:val="00CE1C58"/>
    <w:rsid w:val="00CE1DCC"/>
    <w:rsid w:val="00CE70B4"/>
    <w:rsid w:val="00CF02F1"/>
    <w:rsid w:val="00CF406B"/>
    <w:rsid w:val="00CF7D56"/>
    <w:rsid w:val="00D00939"/>
    <w:rsid w:val="00D011E9"/>
    <w:rsid w:val="00D025F0"/>
    <w:rsid w:val="00D026EB"/>
    <w:rsid w:val="00D04844"/>
    <w:rsid w:val="00D05334"/>
    <w:rsid w:val="00D05A01"/>
    <w:rsid w:val="00D10086"/>
    <w:rsid w:val="00D1096E"/>
    <w:rsid w:val="00D12397"/>
    <w:rsid w:val="00D1558B"/>
    <w:rsid w:val="00D16A85"/>
    <w:rsid w:val="00D171D9"/>
    <w:rsid w:val="00D1785A"/>
    <w:rsid w:val="00D17AB4"/>
    <w:rsid w:val="00D2361D"/>
    <w:rsid w:val="00D238AE"/>
    <w:rsid w:val="00D265D8"/>
    <w:rsid w:val="00D2664B"/>
    <w:rsid w:val="00D33335"/>
    <w:rsid w:val="00D359F9"/>
    <w:rsid w:val="00D50CEB"/>
    <w:rsid w:val="00D51010"/>
    <w:rsid w:val="00D520AC"/>
    <w:rsid w:val="00D6268F"/>
    <w:rsid w:val="00D70029"/>
    <w:rsid w:val="00D7199A"/>
    <w:rsid w:val="00D7569C"/>
    <w:rsid w:val="00D76344"/>
    <w:rsid w:val="00D82A78"/>
    <w:rsid w:val="00D8448B"/>
    <w:rsid w:val="00D952EA"/>
    <w:rsid w:val="00D97817"/>
    <w:rsid w:val="00DA0CF0"/>
    <w:rsid w:val="00DA2198"/>
    <w:rsid w:val="00DA2321"/>
    <w:rsid w:val="00DA3100"/>
    <w:rsid w:val="00DA4457"/>
    <w:rsid w:val="00DA51F3"/>
    <w:rsid w:val="00DA79C8"/>
    <w:rsid w:val="00DB0563"/>
    <w:rsid w:val="00DB26CA"/>
    <w:rsid w:val="00DB4B28"/>
    <w:rsid w:val="00DC2229"/>
    <w:rsid w:val="00DC245A"/>
    <w:rsid w:val="00DC4D83"/>
    <w:rsid w:val="00DD130A"/>
    <w:rsid w:val="00DD14B1"/>
    <w:rsid w:val="00DE2060"/>
    <w:rsid w:val="00DE5236"/>
    <w:rsid w:val="00DE6027"/>
    <w:rsid w:val="00DF1BE3"/>
    <w:rsid w:val="00DF671D"/>
    <w:rsid w:val="00DF69E6"/>
    <w:rsid w:val="00DF7EFB"/>
    <w:rsid w:val="00E0115B"/>
    <w:rsid w:val="00E0435C"/>
    <w:rsid w:val="00E11733"/>
    <w:rsid w:val="00E1262A"/>
    <w:rsid w:val="00E22141"/>
    <w:rsid w:val="00E25C82"/>
    <w:rsid w:val="00E26074"/>
    <w:rsid w:val="00E26775"/>
    <w:rsid w:val="00E27630"/>
    <w:rsid w:val="00E27D30"/>
    <w:rsid w:val="00E33C39"/>
    <w:rsid w:val="00E40092"/>
    <w:rsid w:val="00E47003"/>
    <w:rsid w:val="00E4725D"/>
    <w:rsid w:val="00E5144C"/>
    <w:rsid w:val="00E51587"/>
    <w:rsid w:val="00E54063"/>
    <w:rsid w:val="00E55461"/>
    <w:rsid w:val="00E55DEC"/>
    <w:rsid w:val="00E5604F"/>
    <w:rsid w:val="00E65B6F"/>
    <w:rsid w:val="00E678B3"/>
    <w:rsid w:val="00E72B51"/>
    <w:rsid w:val="00E73303"/>
    <w:rsid w:val="00E77B6D"/>
    <w:rsid w:val="00E83464"/>
    <w:rsid w:val="00E877B6"/>
    <w:rsid w:val="00E94BE7"/>
    <w:rsid w:val="00E9671C"/>
    <w:rsid w:val="00E97B0E"/>
    <w:rsid w:val="00EA48DB"/>
    <w:rsid w:val="00EA6B37"/>
    <w:rsid w:val="00EB73A3"/>
    <w:rsid w:val="00EC31C5"/>
    <w:rsid w:val="00EC44A2"/>
    <w:rsid w:val="00EC6401"/>
    <w:rsid w:val="00ED0642"/>
    <w:rsid w:val="00ED4118"/>
    <w:rsid w:val="00ED5E61"/>
    <w:rsid w:val="00EE08CB"/>
    <w:rsid w:val="00EE52AB"/>
    <w:rsid w:val="00EF5397"/>
    <w:rsid w:val="00EF780B"/>
    <w:rsid w:val="00F00932"/>
    <w:rsid w:val="00F01601"/>
    <w:rsid w:val="00F01C39"/>
    <w:rsid w:val="00F05F3F"/>
    <w:rsid w:val="00F1193F"/>
    <w:rsid w:val="00F12AD5"/>
    <w:rsid w:val="00F14D88"/>
    <w:rsid w:val="00F153A3"/>
    <w:rsid w:val="00F173F3"/>
    <w:rsid w:val="00F22B44"/>
    <w:rsid w:val="00F24AEC"/>
    <w:rsid w:val="00F27499"/>
    <w:rsid w:val="00F31498"/>
    <w:rsid w:val="00F319D0"/>
    <w:rsid w:val="00F31F7F"/>
    <w:rsid w:val="00F32803"/>
    <w:rsid w:val="00F37371"/>
    <w:rsid w:val="00F45E96"/>
    <w:rsid w:val="00F4672B"/>
    <w:rsid w:val="00F52ADE"/>
    <w:rsid w:val="00F5303F"/>
    <w:rsid w:val="00F573E8"/>
    <w:rsid w:val="00F611B8"/>
    <w:rsid w:val="00F6144C"/>
    <w:rsid w:val="00F63EAA"/>
    <w:rsid w:val="00F67D50"/>
    <w:rsid w:val="00F71210"/>
    <w:rsid w:val="00F749E9"/>
    <w:rsid w:val="00F75486"/>
    <w:rsid w:val="00F75953"/>
    <w:rsid w:val="00F8063F"/>
    <w:rsid w:val="00F843B7"/>
    <w:rsid w:val="00F8612C"/>
    <w:rsid w:val="00F8717D"/>
    <w:rsid w:val="00F956E1"/>
    <w:rsid w:val="00F96FBD"/>
    <w:rsid w:val="00FA398A"/>
    <w:rsid w:val="00FA5078"/>
    <w:rsid w:val="00FA6100"/>
    <w:rsid w:val="00FB12C3"/>
    <w:rsid w:val="00FC65FB"/>
    <w:rsid w:val="00FC7AD8"/>
    <w:rsid w:val="00FD09F2"/>
    <w:rsid w:val="00FD16D9"/>
    <w:rsid w:val="00FD3F11"/>
    <w:rsid w:val="00FD411A"/>
    <w:rsid w:val="00FD4932"/>
    <w:rsid w:val="00FD76F1"/>
    <w:rsid w:val="00FE6ED9"/>
    <w:rsid w:val="00FF0482"/>
    <w:rsid w:val="00FF3D7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D6C1468-CD99-46DC-BE75-6952022E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1E76D9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qFormat/>
    <w:locked/>
    <w:rsid w:val="00035EF5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Calibri" w:hAnsi="Times New Roman"/>
      <w:b/>
      <w:bCs/>
      <w:i/>
      <w:iCs/>
      <w:sz w:val="24"/>
      <w:szCs w:val="24"/>
      <w:lang w:val="x-none" w:eastAsia="ar-SA"/>
    </w:rPr>
  </w:style>
  <w:style w:type="paragraph" w:styleId="3">
    <w:name w:val="heading 3"/>
    <w:basedOn w:val="a"/>
    <w:next w:val="a"/>
    <w:link w:val="30"/>
    <w:unhideWhenUsed/>
    <w:qFormat/>
    <w:locked/>
    <w:rsid w:val="00403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5C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35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CD5FAC"/>
    <w:rPr>
      <w:rFonts w:cs="Times New Roman"/>
    </w:rPr>
  </w:style>
  <w:style w:type="paragraph" w:styleId="a5">
    <w:name w:val="footer"/>
    <w:basedOn w:val="a"/>
    <w:link w:val="a6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D5FAC"/>
    <w:rPr>
      <w:rFonts w:cs="Times New Roman"/>
    </w:rPr>
  </w:style>
  <w:style w:type="paragraph" w:styleId="a7">
    <w:name w:val="Body Text"/>
    <w:basedOn w:val="a"/>
    <w:link w:val="a8"/>
    <w:rsid w:val="00B3464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rsid w:val="00B11C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rsid w:val="000D48A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E011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rsid w:val="0063179F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E877B6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6414D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F"/>
      <w:kern w:val="3"/>
      <w:sz w:val="26"/>
      <w:szCs w:val="26"/>
    </w:rPr>
  </w:style>
  <w:style w:type="paragraph" w:styleId="ad">
    <w:name w:val="List Paragraph"/>
    <w:basedOn w:val="Standard"/>
    <w:qFormat/>
    <w:rsid w:val="0026414D"/>
    <w:pPr>
      <w:ind w:left="720"/>
    </w:pPr>
  </w:style>
  <w:style w:type="paragraph" w:styleId="ae">
    <w:name w:val="No Spacing"/>
    <w:rsid w:val="0026414D"/>
    <w:pPr>
      <w:suppressAutoHyphens/>
      <w:autoSpaceDN w:val="0"/>
      <w:textAlignment w:val="baseline"/>
    </w:pPr>
    <w:rPr>
      <w:kern w:val="3"/>
      <w:sz w:val="22"/>
      <w:szCs w:val="22"/>
    </w:rPr>
  </w:style>
  <w:style w:type="character" w:styleId="af">
    <w:name w:val="Hyperlink"/>
    <w:basedOn w:val="a0"/>
    <w:rsid w:val="00F12AD5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locked/>
    <w:rsid w:val="00D50CEB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03B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rsid w:val="00035EF5"/>
    <w:rPr>
      <w:rFonts w:ascii="Times New Roman" w:eastAsia="Calibri" w:hAnsi="Times New Roman"/>
      <w:b/>
      <w:bCs/>
      <w:i/>
      <w:iCs/>
      <w:sz w:val="24"/>
      <w:szCs w:val="24"/>
      <w:lang w:val="x-none" w:eastAsia="ar-SA"/>
    </w:rPr>
  </w:style>
  <w:style w:type="numbering" w:customStyle="1" w:styleId="10">
    <w:name w:val="Нет списка1"/>
    <w:next w:val="a2"/>
    <w:uiPriority w:val="99"/>
    <w:semiHidden/>
    <w:unhideWhenUsed/>
    <w:rsid w:val="00035EF5"/>
  </w:style>
  <w:style w:type="character" w:customStyle="1" w:styleId="WW8Num1z0">
    <w:name w:val="WW8Num1z0"/>
    <w:rsid w:val="00035EF5"/>
    <w:rPr>
      <w:rFonts w:cs="Times New Roman" w:hint="default"/>
    </w:rPr>
  </w:style>
  <w:style w:type="character" w:customStyle="1" w:styleId="WW8Num2z0">
    <w:name w:val="WW8Num2z0"/>
    <w:rsid w:val="00035EF5"/>
    <w:rPr>
      <w:rFonts w:cs="Times New Roman" w:hint="default"/>
    </w:rPr>
  </w:style>
  <w:style w:type="character" w:customStyle="1" w:styleId="WW8Num3z0">
    <w:name w:val="WW8Num3z0"/>
    <w:rsid w:val="00035EF5"/>
    <w:rPr>
      <w:rFonts w:ascii="Symbol" w:eastAsia="Calibri" w:hAnsi="Symbol" w:cs="Times New Roman" w:hint="default"/>
    </w:rPr>
  </w:style>
  <w:style w:type="character" w:customStyle="1" w:styleId="WW8Num3z1">
    <w:name w:val="WW8Num3z1"/>
    <w:rsid w:val="00035EF5"/>
    <w:rPr>
      <w:rFonts w:ascii="Courier New" w:hAnsi="Courier New" w:cs="Courier New" w:hint="default"/>
    </w:rPr>
  </w:style>
  <w:style w:type="character" w:customStyle="1" w:styleId="WW8Num3z2">
    <w:name w:val="WW8Num3z2"/>
    <w:rsid w:val="00035EF5"/>
    <w:rPr>
      <w:rFonts w:ascii="Wingdings" w:hAnsi="Wingdings" w:cs="Wingdings" w:hint="default"/>
    </w:rPr>
  </w:style>
  <w:style w:type="character" w:customStyle="1" w:styleId="WW8Num3z3">
    <w:name w:val="WW8Num3z3"/>
    <w:rsid w:val="00035EF5"/>
    <w:rPr>
      <w:rFonts w:ascii="Symbol" w:hAnsi="Symbol" w:cs="Symbol" w:hint="default"/>
    </w:rPr>
  </w:style>
  <w:style w:type="character" w:customStyle="1" w:styleId="WW8Num4z0">
    <w:name w:val="WW8Num4z0"/>
    <w:rsid w:val="00035EF5"/>
    <w:rPr>
      <w:rFonts w:cs="Times New Roman" w:hint="default"/>
    </w:rPr>
  </w:style>
  <w:style w:type="character" w:customStyle="1" w:styleId="WW8Num5z0">
    <w:name w:val="WW8Num5z0"/>
    <w:rsid w:val="00035EF5"/>
    <w:rPr>
      <w:rFonts w:hint="default"/>
    </w:rPr>
  </w:style>
  <w:style w:type="character" w:customStyle="1" w:styleId="WW8Num5z1">
    <w:name w:val="WW8Num5z1"/>
    <w:rsid w:val="00035EF5"/>
    <w:rPr>
      <w:rFonts w:eastAsia="Times New Roman" w:hint="default"/>
    </w:rPr>
  </w:style>
  <w:style w:type="character" w:customStyle="1" w:styleId="WW8Num6z0">
    <w:name w:val="WW8Num6z0"/>
    <w:rsid w:val="00035EF5"/>
    <w:rPr>
      <w:rFonts w:cs="Times New Roman" w:hint="default"/>
    </w:rPr>
  </w:style>
  <w:style w:type="character" w:customStyle="1" w:styleId="WW8Num6z1">
    <w:name w:val="WW8Num6z1"/>
    <w:rsid w:val="00035EF5"/>
    <w:rPr>
      <w:rFonts w:cs="Times New Roman"/>
    </w:rPr>
  </w:style>
  <w:style w:type="character" w:customStyle="1" w:styleId="WW8Num7z0">
    <w:name w:val="WW8Num7z0"/>
    <w:rsid w:val="00035EF5"/>
    <w:rPr>
      <w:rFonts w:cs="Times New Roman" w:hint="default"/>
    </w:rPr>
  </w:style>
  <w:style w:type="character" w:customStyle="1" w:styleId="WW8Num8z0">
    <w:name w:val="WW8Num8z0"/>
    <w:rsid w:val="00035EF5"/>
    <w:rPr>
      <w:rFonts w:hint="default"/>
    </w:rPr>
  </w:style>
  <w:style w:type="character" w:customStyle="1" w:styleId="WW8Num9z0">
    <w:name w:val="WW8Num9z0"/>
    <w:rsid w:val="00035EF5"/>
    <w:rPr>
      <w:rFonts w:hint="default"/>
    </w:rPr>
  </w:style>
  <w:style w:type="character" w:customStyle="1" w:styleId="WW8Num10z0">
    <w:name w:val="WW8Num10z0"/>
    <w:rsid w:val="00035EF5"/>
    <w:rPr>
      <w:rFonts w:cs="Times New Roman" w:hint="default"/>
    </w:rPr>
  </w:style>
  <w:style w:type="character" w:customStyle="1" w:styleId="WW8Num11z0">
    <w:name w:val="WW8Num11z0"/>
    <w:rsid w:val="00035EF5"/>
    <w:rPr>
      <w:rFonts w:hint="default"/>
    </w:rPr>
  </w:style>
  <w:style w:type="character" w:customStyle="1" w:styleId="WW8Num11z1">
    <w:name w:val="WW8Num11z1"/>
    <w:rsid w:val="00035EF5"/>
    <w:rPr>
      <w:rFonts w:eastAsia="Times New Roman" w:hint="default"/>
    </w:rPr>
  </w:style>
  <w:style w:type="character" w:customStyle="1" w:styleId="WW8Num12z0">
    <w:name w:val="WW8Num12z0"/>
    <w:rsid w:val="00035EF5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035EF5"/>
    <w:rPr>
      <w:rFonts w:ascii="Courier New" w:hAnsi="Courier New" w:cs="Courier New" w:hint="default"/>
    </w:rPr>
  </w:style>
  <w:style w:type="character" w:customStyle="1" w:styleId="WW8Num12z2">
    <w:name w:val="WW8Num12z2"/>
    <w:rsid w:val="00035EF5"/>
    <w:rPr>
      <w:rFonts w:ascii="Wingdings" w:hAnsi="Wingdings" w:cs="Wingdings" w:hint="default"/>
    </w:rPr>
  </w:style>
  <w:style w:type="character" w:customStyle="1" w:styleId="WW8Num12z3">
    <w:name w:val="WW8Num12z3"/>
    <w:rsid w:val="00035EF5"/>
    <w:rPr>
      <w:rFonts w:ascii="Symbol" w:hAnsi="Symbol" w:cs="Symbol" w:hint="default"/>
    </w:rPr>
  </w:style>
  <w:style w:type="character" w:customStyle="1" w:styleId="WW8Num13z0">
    <w:name w:val="WW8Num13z0"/>
    <w:rsid w:val="00035EF5"/>
    <w:rPr>
      <w:rFonts w:cs="Times New Roman" w:hint="default"/>
    </w:rPr>
  </w:style>
  <w:style w:type="character" w:customStyle="1" w:styleId="WW8Num13z1">
    <w:name w:val="WW8Num13z1"/>
    <w:rsid w:val="00035EF5"/>
    <w:rPr>
      <w:rFonts w:cs="Times New Roman"/>
    </w:rPr>
  </w:style>
  <w:style w:type="character" w:customStyle="1" w:styleId="WW8Num14z0">
    <w:name w:val="WW8Num14z0"/>
    <w:rsid w:val="00035EF5"/>
    <w:rPr>
      <w:rFonts w:cs="Times New Roman" w:hint="default"/>
    </w:rPr>
  </w:style>
  <w:style w:type="character" w:customStyle="1" w:styleId="WW8Num15z0">
    <w:name w:val="WW8Num15z0"/>
    <w:rsid w:val="00035EF5"/>
    <w:rPr>
      <w:rFonts w:cs="Times New Roman" w:hint="default"/>
    </w:rPr>
  </w:style>
  <w:style w:type="character" w:customStyle="1" w:styleId="WW8Num15z1">
    <w:name w:val="WW8Num15z1"/>
    <w:rsid w:val="00035EF5"/>
    <w:rPr>
      <w:rFonts w:cs="Times New Roman" w:hint="default"/>
      <w:color w:val="auto"/>
    </w:rPr>
  </w:style>
  <w:style w:type="character" w:customStyle="1" w:styleId="WW8Num16z0">
    <w:name w:val="WW8Num16z0"/>
    <w:rsid w:val="00035EF5"/>
    <w:rPr>
      <w:rFonts w:cs="Times New Roman" w:hint="default"/>
    </w:rPr>
  </w:style>
  <w:style w:type="character" w:customStyle="1" w:styleId="11">
    <w:name w:val="Основной шрифт абзаца1"/>
    <w:rsid w:val="00035EF5"/>
  </w:style>
  <w:style w:type="character" w:customStyle="1" w:styleId="af0">
    <w:name w:val="Текст выноски Знак"/>
    <w:rsid w:val="00035EF5"/>
    <w:rPr>
      <w:rFonts w:ascii="Tahoma" w:hAnsi="Tahoma" w:cs="Tahoma"/>
      <w:sz w:val="16"/>
      <w:szCs w:val="16"/>
    </w:rPr>
  </w:style>
  <w:style w:type="character" w:styleId="af1">
    <w:name w:val="FollowedHyperlink"/>
    <w:rsid w:val="00035EF5"/>
    <w:rPr>
      <w:rFonts w:cs="Times New Roman"/>
      <w:color w:val="800080"/>
      <w:u w:val="single"/>
    </w:rPr>
  </w:style>
  <w:style w:type="character" w:customStyle="1" w:styleId="21">
    <w:name w:val="Знак Знак2"/>
    <w:rsid w:val="00035EF5"/>
    <w:rPr>
      <w:rFonts w:cs="Times New Roman"/>
    </w:rPr>
  </w:style>
  <w:style w:type="character" w:customStyle="1" w:styleId="af2">
    <w:name w:val="Знак Знак"/>
    <w:rsid w:val="00035EF5"/>
    <w:rPr>
      <w:rFonts w:ascii="Times New Roman" w:hAnsi="Times New Roman" w:cs="Times New Roman"/>
      <w:sz w:val="20"/>
      <w:szCs w:val="20"/>
      <w:lang w:val="x-none"/>
    </w:rPr>
  </w:style>
  <w:style w:type="character" w:customStyle="1" w:styleId="12">
    <w:name w:val="Заголовок 1 Знак"/>
    <w:rsid w:val="00035EF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link w:val="23"/>
    <w:rsid w:val="00035EF5"/>
    <w:rPr>
      <w:sz w:val="22"/>
      <w:szCs w:val="22"/>
    </w:rPr>
  </w:style>
  <w:style w:type="character" w:customStyle="1" w:styleId="af3">
    <w:name w:val="Маркеры списка"/>
    <w:rsid w:val="00035EF5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035EF5"/>
  </w:style>
  <w:style w:type="paragraph" w:customStyle="1" w:styleId="af5">
    <w:name w:val="Заголовок"/>
    <w:basedOn w:val="a"/>
    <w:next w:val="a7"/>
    <w:rsid w:val="00035EF5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6">
    <w:name w:val="List"/>
    <w:basedOn w:val="a7"/>
    <w:rsid w:val="00035EF5"/>
    <w:pPr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Название1"/>
    <w:basedOn w:val="a"/>
    <w:rsid w:val="00035E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035EF5"/>
    <w:pPr>
      <w:suppressLineNumbers/>
      <w:suppressAutoHyphens/>
    </w:pPr>
    <w:rPr>
      <w:rFonts w:cs="Mangal"/>
      <w:lang w:eastAsia="ar-SA"/>
    </w:rPr>
  </w:style>
  <w:style w:type="paragraph" w:customStyle="1" w:styleId="15">
    <w:name w:val="Абзац списка1"/>
    <w:basedOn w:val="a"/>
    <w:rsid w:val="00035EF5"/>
    <w:pPr>
      <w:suppressAutoHyphens/>
      <w:ind w:left="720"/>
    </w:pPr>
    <w:rPr>
      <w:lang w:eastAsia="ar-SA"/>
    </w:rPr>
  </w:style>
  <w:style w:type="paragraph" w:customStyle="1" w:styleId="ConsPlusDocList">
    <w:name w:val="ConsPlusDocList"/>
    <w:rsid w:val="00035EF5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Title">
    <w:name w:val="ConsPlusTitle"/>
    <w:rsid w:val="00035EF5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rsid w:val="00035EF5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035EF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Знак"/>
    <w:basedOn w:val="a"/>
    <w:rsid w:val="00035EF5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035EF5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035EF5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035EF5"/>
  </w:style>
  <w:style w:type="paragraph" w:styleId="23">
    <w:name w:val="Body Text Indent 2"/>
    <w:basedOn w:val="a"/>
    <w:next w:val="a"/>
    <w:link w:val="22"/>
    <w:rsid w:val="00035EF5"/>
    <w:pPr>
      <w:widowControl w:val="0"/>
      <w:spacing w:after="0" w:line="240" w:lineRule="auto"/>
      <w:ind w:left="709" w:right="851"/>
      <w:jc w:val="both"/>
    </w:pPr>
  </w:style>
  <w:style w:type="character" w:customStyle="1" w:styleId="211">
    <w:name w:val="Основной текст с отступом 2 Знак1"/>
    <w:basedOn w:val="a0"/>
    <w:uiPriority w:val="99"/>
    <w:rsid w:val="00035E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979B-7081-4F55-B932-53C9E7FF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Управление образования</Company>
  <LinksUpToDate>false</LinksUpToDate>
  <CharactersWithSpaces>13370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consultantplus://offline/ref=9FA7DEDEF23D4F5881FA5BCBA29D46185FA729C398C14CFA11143961663AAF3AF9FD41D59476F2c9x9E</vt:lpwstr>
      </vt:variant>
      <vt:variant>
        <vt:lpwstr/>
      </vt:variant>
      <vt:variant>
        <vt:i4>4128821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consultantplus://offline/ref=9FA7DEDEF23D4F5881FA5BCBA29D461857AF2FC091C811F0194D35636135F02DFEB44DD49476F29Cc1xBE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consultantplus://offline/ref=4A49CA46FEDA28617FE494D5280CB77D81B23DFA6F58610D7E00876126C8F209400C17B142226A97w1o0K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consultantplus://offline/ref=4A49CA46FEDA28617FE494D5280CB77D81B23BF36A5B610D7E00876126wCo8K</vt:lpwstr>
      </vt:variant>
      <vt:variant>
        <vt:lpwstr/>
      </vt:variant>
      <vt:variant>
        <vt:i4>983042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consultantplus://offline/ref=4A49CA46FEDA28617FE494D5280CB77D81B03AF46C5F610D7E00876126wCo8K</vt:lpwstr>
      </vt:variant>
      <vt:variant>
        <vt:lpwstr/>
      </vt:variant>
      <vt:variant>
        <vt:i4>1572947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consultantplus://offline/ref=17909E821C5C6CDA42C286F1570E1C94503103CF16321C786EB740AA1FF5F9F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consultantplus://offline/ref=17909E821C5C6CDA42C286F1570E1C94503108CE12351C786EB740AA1FF5F9F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Грицюк Марина Геннадьевна</cp:lastModifiedBy>
  <cp:revision>22</cp:revision>
  <cp:lastPrinted>2017-09-04T10:14:00Z</cp:lastPrinted>
  <dcterms:created xsi:type="dcterms:W3CDTF">2017-09-04T09:43:00Z</dcterms:created>
  <dcterms:modified xsi:type="dcterms:W3CDTF">2017-10-04T03:54:00Z</dcterms:modified>
</cp:coreProperties>
</file>